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BE" w:rsidRPr="00D56821" w:rsidRDefault="003F2C1D" w:rsidP="00D56821">
      <w:pPr>
        <w:ind w:left="360"/>
        <w:jc w:val="right"/>
        <w:rPr>
          <w:rFonts w:ascii="Times New Roman" w:hAnsi="Times New Roman" w:cs="Times New Roman"/>
        </w:rPr>
      </w:pPr>
      <w:r w:rsidRPr="00041A4C">
        <w:rPr>
          <w:noProof/>
        </w:rPr>
        <w:drawing>
          <wp:inline distT="0" distB="0" distL="0" distR="0">
            <wp:extent cx="893445" cy="1191261"/>
            <wp:effectExtent l="95250" t="76200" r="97155" b="85089"/>
            <wp:docPr id="1" name="Picture 1" descr="D:\aswathy\New Folder (2)\New Folder\DSC_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wathy\New Folder (2)\New Folder\DSC_24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1912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F2C1D" w:rsidRPr="00041A4C" w:rsidRDefault="003F2C1D" w:rsidP="003F2C1D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041A4C">
        <w:rPr>
          <w:rFonts w:ascii="Times New Roman" w:hAnsi="Times New Roman" w:cs="Times New Roman"/>
          <w:b/>
          <w:bCs/>
          <w:sz w:val="28"/>
          <w:u w:val="single"/>
        </w:rPr>
        <w:t>CURRICULUM VITAE</w:t>
      </w:r>
    </w:p>
    <w:p w:rsidR="003F2C1D" w:rsidRPr="00041A4C" w:rsidRDefault="003F2C1D" w:rsidP="003F2C1D">
      <w:pPr>
        <w:pStyle w:val="NoSpacing"/>
      </w:pPr>
      <w:r w:rsidRPr="00041A4C">
        <w:t xml:space="preserve">   ASWATHY</w:t>
      </w:r>
      <w:r w:rsidR="00C926AE">
        <w:t>.</w:t>
      </w:r>
      <w:r w:rsidRPr="00041A4C">
        <w:t>K. K</w:t>
      </w:r>
      <w:r w:rsidRPr="00041A4C">
        <w:tab/>
      </w:r>
      <w:r w:rsidRPr="00041A4C">
        <w:tab/>
      </w:r>
      <w:r w:rsidRPr="00041A4C">
        <w:tab/>
      </w:r>
      <w:r w:rsidRPr="00041A4C">
        <w:tab/>
      </w:r>
      <w:r w:rsidRPr="00041A4C">
        <w:tab/>
      </w:r>
      <w:r w:rsidRPr="00041A4C">
        <w:tab/>
        <w:t>“DWARAKA”, PUTHIYARA (PO)</w:t>
      </w:r>
    </w:p>
    <w:p w:rsidR="003F2C1D" w:rsidRPr="00041A4C" w:rsidRDefault="003F2C1D" w:rsidP="003F2C1D">
      <w:pPr>
        <w:pStyle w:val="NoSpacing"/>
      </w:pPr>
      <w:r w:rsidRPr="00041A4C">
        <w:tab/>
      </w:r>
      <w:r w:rsidRPr="00041A4C">
        <w:tab/>
      </w:r>
      <w:r w:rsidRPr="00041A4C">
        <w:tab/>
      </w:r>
      <w:r w:rsidRPr="00041A4C">
        <w:tab/>
      </w:r>
      <w:r w:rsidRPr="00041A4C">
        <w:tab/>
      </w:r>
      <w:r w:rsidRPr="00041A4C">
        <w:tab/>
      </w:r>
      <w:r w:rsidRPr="00041A4C">
        <w:tab/>
      </w:r>
      <w:r w:rsidRPr="00041A4C">
        <w:tab/>
        <w:t xml:space="preserve"> THIRUTHIYAD, CALICUT- 4</w:t>
      </w:r>
    </w:p>
    <w:p w:rsidR="003F2C1D" w:rsidRPr="00041A4C" w:rsidRDefault="003F2C1D" w:rsidP="003F2C1D">
      <w:pPr>
        <w:pStyle w:val="NoSpacing"/>
      </w:pPr>
      <w:r w:rsidRPr="00041A4C">
        <w:tab/>
      </w:r>
      <w:r w:rsidRPr="00041A4C">
        <w:tab/>
      </w:r>
      <w:r w:rsidRPr="00041A4C">
        <w:tab/>
      </w:r>
      <w:r w:rsidRPr="00041A4C">
        <w:tab/>
      </w:r>
      <w:r w:rsidRPr="00041A4C">
        <w:tab/>
      </w:r>
      <w:r w:rsidRPr="00041A4C">
        <w:tab/>
      </w:r>
      <w:r w:rsidRPr="00041A4C">
        <w:tab/>
      </w:r>
      <w:r w:rsidRPr="00041A4C">
        <w:tab/>
        <w:t xml:space="preserve"> Mob: 9947894191, 0495-2727286</w:t>
      </w:r>
    </w:p>
    <w:p w:rsidR="003F2C1D" w:rsidRPr="00041A4C" w:rsidRDefault="003F2C1D" w:rsidP="003F2C1D">
      <w:pPr>
        <w:pStyle w:val="NoSpacing"/>
      </w:pPr>
      <w:r w:rsidRPr="00041A4C">
        <w:tab/>
      </w:r>
      <w:r w:rsidRPr="00041A4C">
        <w:tab/>
      </w:r>
      <w:r w:rsidRPr="00041A4C">
        <w:tab/>
      </w:r>
      <w:r w:rsidRPr="00041A4C">
        <w:tab/>
      </w:r>
      <w:r w:rsidRPr="00041A4C">
        <w:tab/>
      </w:r>
      <w:r w:rsidRPr="00041A4C">
        <w:tab/>
      </w:r>
      <w:r w:rsidRPr="00041A4C">
        <w:tab/>
      </w:r>
      <w:r w:rsidRPr="00041A4C">
        <w:tab/>
        <w:t xml:space="preserve"> Email: </w:t>
      </w:r>
      <w:hyperlink r:id="rId7" w:history="1">
        <w:r w:rsidRPr="00041A4C">
          <w:rPr>
            <w:rStyle w:val="Hyperlink"/>
          </w:rPr>
          <w:t>kk.aswathy@gmail.com</w:t>
        </w:r>
      </w:hyperlink>
    </w:p>
    <w:p w:rsidR="003F2C1D" w:rsidRPr="00041A4C" w:rsidRDefault="003F2C1D" w:rsidP="003F2C1D">
      <w:pPr>
        <w:pStyle w:val="NoSpacing"/>
        <w:rPr>
          <w:b/>
        </w:rPr>
      </w:pPr>
      <w:r w:rsidRPr="00041A4C">
        <w:rPr>
          <w:b/>
        </w:rPr>
        <w:t xml:space="preserve">   </w:t>
      </w:r>
    </w:p>
    <w:tbl>
      <w:tblPr>
        <w:tblStyle w:val="TableGrid"/>
        <w:tblW w:w="9997" w:type="dxa"/>
        <w:tblInd w:w="360" w:type="dxa"/>
        <w:tblLook w:val="04A0"/>
      </w:tblPr>
      <w:tblGrid>
        <w:gridCol w:w="9997"/>
      </w:tblGrid>
      <w:tr w:rsidR="003F2C1D" w:rsidRPr="00041A4C" w:rsidTr="00274EA7">
        <w:trPr>
          <w:trHeight w:val="672"/>
        </w:trPr>
        <w:tc>
          <w:tcPr>
            <w:tcW w:w="9997" w:type="dxa"/>
          </w:tcPr>
          <w:p w:rsidR="003F2C1D" w:rsidRPr="00041A4C" w:rsidRDefault="005B39E7" w:rsidP="00473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Customer care activities </w:t>
            </w:r>
            <w:r w:rsidR="0070753D">
              <w:rPr>
                <w:rFonts w:ascii="Times New Roman" w:hAnsi="Times New Roman" w:cs="Times New Roman"/>
                <w:sz w:val="28"/>
              </w:rPr>
              <w:t>more than</w:t>
            </w:r>
            <w:r>
              <w:rPr>
                <w:rFonts w:ascii="Times New Roman" w:hAnsi="Times New Roman" w:cs="Times New Roman"/>
                <w:sz w:val="28"/>
              </w:rPr>
              <w:t xml:space="preserve"> 5</w:t>
            </w:r>
            <w:r w:rsidR="003F2C1D" w:rsidRPr="00041A4C">
              <w:rPr>
                <w:rFonts w:ascii="Times New Roman" w:hAnsi="Times New Roman" w:cs="Times New Roman"/>
                <w:sz w:val="28"/>
              </w:rPr>
              <w:t xml:space="preserve"> years experience in auto mobile sector with good networking and communication skills</w:t>
            </w:r>
            <w:r w:rsidR="003F2C1D" w:rsidRPr="00041A4C">
              <w:rPr>
                <w:rFonts w:ascii="Times New Roman" w:hAnsi="Times New Roman" w:cs="Times New Roman"/>
              </w:rPr>
              <w:t>.</w:t>
            </w:r>
          </w:p>
          <w:p w:rsidR="003F2C1D" w:rsidRPr="00041A4C" w:rsidRDefault="003F2C1D" w:rsidP="0047343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F2C1D" w:rsidRPr="00041A4C" w:rsidRDefault="003F2C1D" w:rsidP="003F2C1D">
      <w:pPr>
        <w:pStyle w:val="NoSpacing"/>
      </w:pPr>
    </w:p>
    <w:p w:rsidR="003F2C1D" w:rsidRPr="00041A4C" w:rsidRDefault="002E1615" w:rsidP="009E0646">
      <w:pPr>
        <w:rPr>
          <w:rFonts w:ascii="Times New Roman" w:hAnsi="Times New Roman" w:cs="Times New Roman"/>
          <w:b/>
          <w:u w:val="single"/>
        </w:rPr>
      </w:pPr>
      <w:r w:rsidRPr="00041A4C">
        <w:rPr>
          <w:rFonts w:ascii="Times New Roman" w:hAnsi="Times New Roman" w:cs="Times New Roman"/>
          <w:b/>
          <w:u w:val="single"/>
        </w:rPr>
        <w:t>DUTIES AND RESPONSIBILITIES</w:t>
      </w:r>
    </w:p>
    <w:p w:rsidR="003F2C1D" w:rsidRPr="00041A4C" w:rsidRDefault="003F2C1D" w:rsidP="003F2C1D">
      <w:pPr>
        <w:numPr>
          <w:ilvl w:val="0"/>
          <w:numId w:val="1"/>
        </w:numPr>
        <w:suppressAutoHyphens/>
        <w:rPr>
          <w:rFonts w:ascii="Times New Roman" w:hAnsi="Times New Roman" w:cs="Times New Roman"/>
        </w:rPr>
      </w:pPr>
      <w:r w:rsidRPr="00041A4C">
        <w:rPr>
          <w:rFonts w:ascii="Times New Roman" w:hAnsi="Times New Roman" w:cs="Times New Roman"/>
        </w:rPr>
        <w:t>Welcoming all potential and existing customers</w:t>
      </w:r>
    </w:p>
    <w:p w:rsidR="003F2C1D" w:rsidRPr="00041A4C" w:rsidRDefault="003F2C1D" w:rsidP="003F2C1D">
      <w:pPr>
        <w:numPr>
          <w:ilvl w:val="0"/>
          <w:numId w:val="1"/>
        </w:numPr>
        <w:suppressAutoHyphens/>
        <w:rPr>
          <w:rFonts w:ascii="Times New Roman" w:hAnsi="Times New Roman" w:cs="Times New Roman"/>
        </w:rPr>
      </w:pPr>
      <w:r w:rsidRPr="00041A4C">
        <w:rPr>
          <w:rFonts w:ascii="Times New Roman" w:hAnsi="Times New Roman" w:cs="Times New Roman"/>
        </w:rPr>
        <w:t>Making appointments (Free service &amp; Periodic service)</w:t>
      </w:r>
    </w:p>
    <w:p w:rsidR="003F2C1D" w:rsidRPr="00041A4C" w:rsidRDefault="003F2C1D" w:rsidP="003F2C1D">
      <w:pPr>
        <w:numPr>
          <w:ilvl w:val="0"/>
          <w:numId w:val="1"/>
        </w:numPr>
        <w:suppressAutoHyphens/>
        <w:rPr>
          <w:rFonts w:ascii="Times New Roman" w:hAnsi="Times New Roman" w:cs="Times New Roman"/>
        </w:rPr>
      </w:pPr>
      <w:r w:rsidRPr="00041A4C">
        <w:rPr>
          <w:rFonts w:ascii="Times New Roman" w:hAnsi="Times New Roman" w:cs="Times New Roman"/>
        </w:rPr>
        <w:t xml:space="preserve">Doing </w:t>
      </w:r>
      <w:r w:rsidR="0070753D">
        <w:rPr>
          <w:rFonts w:ascii="Times New Roman" w:hAnsi="Times New Roman" w:cs="Times New Roman"/>
        </w:rPr>
        <w:t xml:space="preserve">Post sale &amp; </w:t>
      </w:r>
      <w:r w:rsidRPr="00041A4C">
        <w:rPr>
          <w:rFonts w:ascii="Times New Roman" w:hAnsi="Times New Roman" w:cs="Times New Roman"/>
        </w:rPr>
        <w:t xml:space="preserve">Post service follow up </w:t>
      </w:r>
    </w:p>
    <w:p w:rsidR="003F2C1D" w:rsidRPr="00041A4C" w:rsidRDefault="003F2C1D" w:rsidP="003F2C1D">
      <w:pPr>
        <w:numPr>
          <w:ilvl w:val="0"/>
          <w:numId w:val="1"/>
        </w:numPr>
        <w:suppressAutoHyphens/>
        <w:rPr>
          <w:rFonts w:ascii="Times New Roman" w:hAnsi="Times New Roman" w:cs="Times New Roman"/>
        </w:rPr>
      </w:pPr>
      <w:r w:rsidRPr="00041A4C">
        <w:rPr>
          <w:rFonts w:ascii="Times New Roman" w:hAnsi="Times New Roman" w:cs="Times New Roman"/>
        </w:rPr>
        <w:t>Service Data up-dating</w:t>
      </w:r>
    </w:p>
    <w:p w:rsidR="003F2C1D" w:rsidRPr="0070753D" w:rsidRDefault="003F2C1D" w:rsidP="003F2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041A4C">
        <w:rPr>
          <w:rFonts w:ascii="Times New Roman" w:hAnsi="Times New Roman" w:cs="Times New Roman"/>
        </w:rPr>
        <w:t xml:space="preserve">Lost customer retention &amp; </w:t>
      </w:r>
      <w:proofErr w:type="gramStart"/>
      <w:r w:rsidRPr="00041A4C">
        <w:rPr>
          <w:rFonts w:ascii="Times New Roman" w:hAnsi="Times New Roman" w:cs="Times New Roman"/>
        </w:rPr>
        <w:t>Non</w:t>
      </w:r>
      <w:proofErr w:type="gramEnd"/>
      <w:r w:rsidRPr="00041A4C">
        <w:rPr>
          <w:rFonts w:ascii="Times New Roman" w:hAnsi="Times New Roman" w:cs="Times New Roman"/>
        </w:rPr>
        <w:t xml:space="preserve"> show customer retention.</w:t>
      </w:r>
    </w:p>
    <w:p w:rsidR="0070753D" w:rsidRPr="00041A4C" w:rsidRDefault="0070753D" w:rsidP="003F2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Service Camp conducting</w:t>
      </w:r>
      <w:r w:rsidR="00E47B36">
        <w:rPr>
          <w:rFonts w:ascii="Times New Roman" w:hAnsi="Times New Roman" w:cs="Times New Roman"/>
        </w:rPr>
        <w:t xml:space="preserve"> &amp; customer meet arranging</w:t>
      </w:r>
    </w:p>
    <w:p w:rsidR="002C79CD" w:rsidRPr="002C79CD" w:rsidRDefault="005B39E7" w:rsidP="002C79CD">
      <w:pPr>
        <w:numPr>
          <w:ilvl w:val="0"/>
          <w:numId w:val="1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CRM Report updating</w:t>
      </w:r>
      <w:r w:rsidR="002C79CD">
        <w:rPr>
          <w:rFonts w:ascii="Times New Roman" w:hAnsi="Times New Roman" w:cs="Times New Roman"/>
        </w:rPr>
        <w:t xml:space="preserve"> &amp; other CRM activities</w:t>
      </w:r>
    </w:p>
    <w:p w:rsidR="009E0646" w:rsidRDefault="00DB2D61" w:rsidP="002E1615">
      <w:pPr>
        <w:rPr>
          <w:rFonts w:ascii="Times New Roman" w:hAnsi="Times New Roman" w:cs="Times New Roman"/>
          <w:b/>
          <w:u w:val="single"/>
        </w:rPr>
      </w:pPr>
      <w:r w:rsidRPr="00DB2D61">
        <w:rPr>
          <w:rFonts w:ascii="Times New Roman" w:hAnsi="Times New Roman" w:cs="Times New Roman"/>
          <w:b/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20.75pt;margin-top:22.9pt;width:0;height:36.75pt;z-index:251661312" o:connectortype="straight"/>
        </w:pict>
      </w:r>
      <w:r w:rsidR="002E1615" w:rsidRPr="00041A4C">
        <w:rPr>
          <w:rFonts w:ascii="Times New Roman" w:hAnsi="Times New Roman" w:cs="Times New Roman"/>
          <w:b/>
          <w:u w:val="single"/>
        </w:rPr>
        <w:t>EXPERIENCE DETAILS</w:t>
      </w:r>
    </w:p>
    <w:p w:rsidR="00F21862" w:rsidRPr="005B39E7" w:rsidRDefault="00F21862" w:rsidP="002E1615">
      <w:pPr>
        <w:rPr>
          <w:rFonts w:ascii="Times New Roman" w:hAnsi="Times New Roman" w:cs="Times New Roman"/>
          <w:b/>
        </w:rPr>
      </w:pPr>
      <w:r w:rsidRPr="005B39E7">
        <w:rPr>
          <w:rFonts w:ascii="Times New Roman" w:hAnsi="Times New Roman" w:cs="Times New Roman"/>
          <w:b/>
        </w:rPr>
        <w:t>Since</w:t>
      </w:r>
      <w:r w:rsidR="005B39E7" w:rsidRPr="005B39E7">
        <w:rPr>
          <w:rFonts w:ascii="Times New Roman" w:hAnsi="Times New Roman" w:cs="Times New Roman"/>
          <w:b/>
        </w:rPr>
        <w:tab/>
      </w:r>
      <w:r w:rsidR="005B39E7" w:rsidRPr="005B39E7">
        <w:rPr>
          <w:rFonts w:ascii="Times New Roman" w:hAnsi="Times New Roman" w:cs="Times New Roman"/>
          <w:b/>
        </w:rPr>
        <w:tab/>
      </w:r>
      <w:r w:rsidR="005B39E7" w:rsidRPr="005B39E7">
        <w:rPr>
          <w:rFonts w:ascii="Times New Roman" w:hAnsi="Times New Roman" w:cs="Times New Roman"/>
          <w:b/>
        </w:rPr>
        <w:tab/>
      </w:r>
      <w:r w:rsidR="005B39E7" w:rsidRPr="005B39E7">
        <w:rPr>
          <w:rFonts w:ascii="Times New Roman" w:hAnsi="Times New Roman" w:cs="Times New Roman"/>
          <w:b/>
        </w:rPr>
        <w:tab/>
        <w:t>MANIKANDAN ISUZU</w:t>
      </w:r>
      <w:r w:rsidR="002C79CD">
        <w:rPr>
          <w:rFonts w:ascii="Times New Roman" w:hAnsi="Times New Roman" w:cs="Times New Roman"/>
          <w:b/>
        </w:rPr>
        <w:t xml:space="preserve"> PVT LTD</w:t>
      </w:r>
    </w:p>
    <w:p w:rsidR="00F21862" w:rsidRDefault="00F21862" w:rsidP="002E1615">
      <w:pPr>
        <w:rPr>
          <w:rFonts w:ascii="Times New Roman" w:hAnsi="Times New Roman" w:cs="Times New Roman"/>
          <w:b/>
        </w:rPr>
      </w:pPr>
      <w:r w:rsidRPr="005B39E7">
        <w:rPr>
          <w:rFonts w:ascii="Times New Roman" w:hAnsi="Times New Roman" w:cs="Times New Roman"/>
          <w:b/>
        </w:rPr>
        <w:t>2017</w:t>
      </w:r>
      <w:r w:rsidRPr="005B39E7">
        <w:rPr>
          <w:rFonts w:ascii="Times New Roman" w:hAnsi="Times New Roman" w:cs="Times New Roman"/>
          <w:b/>
        </w:rPr>
        <w:tab/>
      </w:r>
      <w:r w:rsidRPr="005B39E7">
        <w:rPr>
          <w:rFonts w:ascii="Times New Roman" w:hAnsi="Times New Roman" w:cs="Times New Roman"/>
          <w:b/>
        </w:rPr>
        <w:tab/>
      </w:r>
      <w:r w:rsidRPr="005B39E7">
        <w:rPr>
          <w:rFonts w:ascii="Times New Roman" w:hAnsi="Times New Roman" w:cs="Times New Roman"/>
          <w:b/>
        </w:rPr>
        <w:tab/>
      </w:r>
      <w:r w:rsidRPr="005B39E7">
        <w:rPr>
          <w:rFonts w:ascii="Times New Roman" w:hAnsi="Times New Roman" w:cs="Times New Roman"/>
          <w:b/>
        </w:rPr>
        <w:tab/>
      </w:r>
      <w:r w:rsidR="002C79CD">
        <w:rPr>
          <w:rFonts w:ascii="Times New Roman" w:hAnsi="Times New Roman" w:cs="Times New Roman"/>
          <w:b/>
        </w:rPr>
        <w:t>NEAR ENGLISH CHURCH, WEST NADAKKAV</w:t>
      </w:r>
    </w:p>
    <w:p w:rsidR="0070753D" w:rsidRPr="005B39E7" w:rsidRDefault="00DB2D61" w:rsidP="002E1615">
      <w:pPr>
        <w:rPr>
          <w:rFonts w:ascii="Times New Roman" w:hAnsi="Times New Roman" w:cs="Times New Roman"/>
          <w:b/>
        </w:rPr>
      </w:pPr>
      <w:r w:rsidRPr="00DB2D61">
        <w:rPr>
          <w:rFonts w:ascii="Times New Roman" w:hAnsi="Times New Roman" w:cs="Times New Roman"/>
          <w:b/>
          <w:noProof/>
          <w:lang w:val="en-IN" w:eastAsia="en-IN"/>
        </w:rPr>
        <w:pict>
          <v:shape id="_x0000_s1033" type="#_x0000_t32" style="position:absolute;margin-left:121.75pt;margin-top:13pt;width:0;height:54.75pt;z-index:251662336" o:connectortype="straight"/>
        </w:pict>
      </w:r>
    </w:p>
    <w:p w:rsidR="00BD291B" w:rsidRDefault="00BD291B" w:rsidP="002E1615">
      <w:pPr>
        <w:rPr>
          <w:rFonts w:ascii="Times New Roman" w:hAnsi="Times New Roman" w:cs="Times New Roman"/>
          <w:b/>
        </w:rPr>
      </w:pPr>
      <w:r w:rsidRPr="00BD291B">
        <w:rPr>
          <w:rFonts w:ascii="Times New Roman" w:hAnsi="Times New Roman" w:cs="Times New Roman"/>
          <w:b/>
        </w:rPr>
        <w:t>2016</w:t>
      </w:r>
      <w:r w:rsidRPr="00BD291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2186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KVR PRESTIGE CARS PVT LTD</w:t>
      </w:r>
    </w:p>
    <w:p w:rsidR="00BD291B" w:rsidRPr="00BD291B" w:rsidRDefault="00F21862" w:rsidP="002E16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To</w:t>
      </w:r>
      <w:r w:rsidR="00BD291B">
        <w:rPr>
          <w:rFonts w:ascii="Times New Roman" w:hAnsi="Times New Roman" w:cs="Times New Roman"/>
          <w:b/>
        </w:rPr>
        <w:tab/>
      </w:r>
      <w:r w:rsidR="00BD291B">
        <w:rPr>
          <w:rFonts w:ascii="Times New Roman" w:hAnsi="Times New Roman" w:cs="Times New Roman"/>
          <w:b/>
        </w:rPr>
        <w:tab/>
      </w:r>
      <w:r w:rsidR="00BD291B">
        <w:rPr>
          <w:rFonts w:ascii="Times New Roman" w:hAnsi="Times New Roman" w:cs="Times New Roman"/>
          <w:b/>
        </w:rPr>
        <w:tab/>
      </w:r>
      <w:r w:rsidR="00BD291B">
        <w:rPr>
          <w:rFonts w:ascii="Times New Roman" w:hAnsi="Times New Roman" w:cs="Times New Roman"/>
          <w:b/>
        </w:rPr>
        <w:tab/>
        <w:t>WEST HILL</w:t>
      </w:r>
    </w:p>
    <w:p w:rsidR="00F21862" w:rsidRDefault="00F21862" w:rsidP="002E1615">
      <w:pPr>
        <w:pStyle w:val="NoSpacing"/>
        <w:rPr>
          <w:b/>
        </w:rPr>
      </w:pPr>
      <w:r>
        <w:rPr>
          <w:b/>
        </w:rPr>
        <w:t>2017</w:t>
      </w:r>
    </w:p>
    <w:p w:rsidR="00F21862" w:rsidRDefault="00F21862" w:rsidP="002E1615">
      <w:pPr>
        <w:pStyle w:val="NoSpacing"/>
        <w:rPr>
          <w:b/>
        </w:rPr>
      </w:pPr>
    </w:p>
    <w:p w:rsidR="009E0646" w:rsidRPr="00041A4C" w:rsidRDefault="00DB2D61" w:rsidP="002E1615">
      <w:pPr>
        <w:pStyle w:val="NoSpacing"/>
        <w:rPr>
          <w:sz w:val="28"/>
        </w:rPr>
      </w:pPr>
      <w:r w:rsidRPr="00DB2D61">
        <w:rPr>
          <w:rFonts w:asciiTheme="minorHAnsi" w:hAnsiTheme="minorHAnsi" w:cstheme="minorBidi"/>
          <w:noProof/>
          <w:sz w:val="28"/>
          <w:lang w:val="en-IN" w:eastAsia="en-IN"/>
        </w:rPr>
        <w:pict>
          <v:line id="_x0000_s1030" style="position:absolute;z-index:251660288" from="121.25pt,.55pt" to="121.25pt,48.55pt" strokeweight=".26mm">
            <v:stroke joinstyle="miter"/>
          </v:line>
        </w:pict>
      </w:r>
      <w:r w:rsidR="009E0646" w:rsidRPr="007B3F75">
        <w:rPr>
          <w:b/>
        </w:rPr>
        <w:t>2012</w:t>
      </w:r>
      <w:r w:rsidR="009E0646" w:rsidRPr="00041A4C">
        <w:tab/>
      </w:r>
      <w:r w:rsidR="002E1615" w:rsidRPr="00041A4C">
        <w:tab/>
      </w:r>
      <w:r w:rsidR="00BD291B">
        <w:tab/>
      </w:r>
      <w:r w:rsidR="00BD291B">
        <w:tab/>
      </w:r>
      <w:r w:rsidR="009E0646" w:rsidRPr="00041A4C">
        <w:rPr>
          <w:b/>
          <w:sz w:val="28"/>
        </w:rPr>
        <w:t>KTC HYUNDAI PVT LTD</w:t>
      </w:r>
    </w:p>
    <w:p w:rsidR="002E1615" w:rsidRPr="00041A4C" w:rsidRDefault="00BD291B" w:rsidP="002E1615">
      <w:pPr>
        <w:pStyle w:val="NoSpacing"/>
        <w:rPr>
          <w:sz w:val="28"/>
        </w:rPr>
      </w:pPr>
      <w:r>
        <w:rPr>
          <w:sz w:val="28"/>
        </w:rPr>
        <w:t xml:space="preserve"> </w:t>
      </w:r>
      <w:r w:rsidRPr="00041A4C">
        <w:t>To</w:t>
      </w:r>
      <w:r w:rsidR="002E1615" w:rsidRPr="00041A4C">
        <w:rPr>
          <w:sz w:val="28"/>
        </w:rPr>
        <w:tab/>
      </w:r>
      <w:r w:rsidR="002E1615" w:rsidRPr="00041A4C">
        <w:rPr>
          <w:sz w:val="28"/>
        </w:rPr>
        <w:tab/>
      </w:r>
      <w:r w:rsidR="002E1615" w:rsidRPr="00041A4C">
        <w:rPr>
          <w:sz w:val="28"/>
        </w:rPr>
        <w:tab/>
      </w:r>
      <w:r w:rsidR="00274EA7">
        <w:rPr>
          <w:sz w:val="28"/>
        </w:rPr>
        <w:t xml:space="preserve">  </w:t>
      </w:r>
      <w:r w:rsidR="002E1615" w:rsidRPr="00041A4C">
        <w:rPr>
          <w:sz w:val="28"/>
        </w:rPr>
        <w:tab/>
        <w:t>YMCA Road, Calicut-1</w:t>
      </w:r>
    </w:p>
    <w:p w:rsidR="009E0646" w:rsidRPr="00041A4C" w:rsidRDefault="00BD291B" w:rsidP="002E1615">
      <w:pPr>
        <w:pStyle w:val="NoSpacing"/>
        <w:rPr>
          <w:b/>
        </w:rPr>
      </w:pPr>
      <w:r w:rsidRPr="00BD291B">
        <w:rPr>
          <w:b/>
        </w:rPr>
        <w:t>2016</w:t>
      </w:r>
      <w:r w:rsidR="009E0646" w:rsidRPr="00041A4C">
        <w:rPr>
          <w:sz w:val="28"/>
        </w:rPr>
        <w:tab/>
      </w:r>
      <w:r w:rsidR="009E0646" w:rsidRPr="00041A4C">
        <w:rPr>
          <w:sz w:val="28"/>
        </w:rPr>
        <w:tab/>
      </w:r>
      <w:r w:rsidR="009E0646" w:rsidRPr="00041A4C">
        <w:rPr>
          <w:sz w:val="28"/>
        </w:rPr>
        <w:tab/>
      </w:r>
      <w:r w:rsidR="009E0646" w:rsidRPr="00041A4C">
        <w:rPr>
          <w:sz w:val="28"/>
        </w:rPr>
        <w:tab/>
      </w:r>
      <w:r w:rsidR="002E1615" w:rsidRPr="00041A4C">
        <w:rPr>
          <w:b/>
        </w:rPr>
        <w:t>CUSTOMER RELATION EXECUTIVE-SERVICE</w:t>
      </w:r>
    </w:p>
    <w:p w:rsidR="009E0646" w:rsidRPr="00041A4C" w:rsidRDefault="009E0646" w:rsidP="009E0646">
      <w:pPr>
        <w:suppressAutoHyphens/>
        <w:rPr>
          <w:rFonts w:ascii="Times New Roman" w:hAnsi="Times New Roman" w:cs="Times New Roman"/>
        </w:rPr>
      </w:pPr>
    </w:p>
    <w:p w:rsidR="002E1615" w:rsidRPr="00041A4C" w:rsidRDefault="00DB2D61" w:rsidP="002E1615">
      <w:pPr>
        <w:pStyle w:val="NoSpacing"/>
      </w:pPr>
      <w:r>
        <w:rPr>
          <w:noProof/>
          <w:lang w:eastAsia="en-US"/>
        </w:rPr>
        <w:lastRenderedPageBreak/>
        <w:pict>
          <v:line id="_x0000_s1028" style="position:absolute;z-index:251659264" from="120.75pt,-10.05pt" to="120.75pt,39.6pt" strokeweight=".26mm">
            <v:stroke joinstyle="miter"/>
          </v:line>
        </w:pict>
      </w:r>
      <w:r w:rsidR="009E0646" w:rsidRPr="007B3F75">
        <w:rPr>
          <w:b/>
        </w:rPr>
        <w:t>2009</w:t>
      </w:r>
      <w:r w:rsidR="009E0646" w:rsidRPr="00041A4C">
        <w:tab/>
      </w:r>
      <w:r w:rsidR="009E0646" w:rsidRPr="00041A4C">
        <w:tab/>
      </w:r>
      <w:r w:rsidR="002E1615" w:rsidRPr="00041A4C">
        <w:tab/>
      </w:r>
      <w:r w:rsidR="002E1615" w:rsidRPr="00041A4C">
        <w:tab/>
        <w:t>Company</w:t>
      </w:r>
      <w:r w:rsidR="002E1615" w:rsidRPr="00041A4C">
        <w:tab/>
      </w:r>
      <w:r w:rsidR="002E1615" w:rsidRPr="00041A4C">
        <w:rPr>
          <w:b/>
        </w:rPr>
        <w:t>BPL TELECOM PVT LTD</w:t>
      </w:r>
      <w:r w:rsidR="002E1615" w:rsidRPr="00041A4C">
        <w:tab/>
      </w:r>
    </w:p>
    <w:p w:rsidR="002E1615" w:rsidRPr="00041A4C" w:rsidRDefault="007B3F75" w:rsidP="002E1615">
      <w:pPr>
        <w:pStyle w:val="NoSpacing"/>
      </w:pPr>
      <w:r>
        <w:t xml:space="preserve">  </w:t>
      </w:r>
      <w:r w:rsidR="002E1615" w:rsidRPr="00041A4C">
        <w:t>To</w:t>
      </w:r>
      <w:r w:rsidR="002E1615" w:rsidRPr="00041A4C">
        <w:tab/>
      </w:r>
      <w:r w:rsidR="002E1615" w:rsidRPr="00041A4C">
        <w:tab/>
      </w:r>
      <w:r w:rsidR="002E1615" w:rsidRPr="00041A4C">
        <w:tab/>
      </w:r>
      <w:r w:rsidR="002E1615" w:rsidRPr="00041A4C">
        <w:tab/>
      </w:r>
      <w:r w:rsidR="002E1615" w:rsidRPr="00041A4C">
        <w:tab/>
      </w:r>
      <w:r w:rsidR="002E1615" w:rsidRPr="00041A4C">
        <w:tab/>
        <w:t xml:space="preserve">Marry Land Square Building, </w:t>
      </w:r>
      <w:proofErr w:type="spellStart"/>
      <w:r w:rsidR="002E1615" w:rsidRPr="00041A4C">
        <w:t>Thiruthiyad</w:t>
      </w:r>
      <w:proofErr w:type="spellEnd"/>
      <w:r w:rsidR="002E1615" w:rsidRPr="00041A4C">
        <w:t xml:space="preserve"> Road</w:t>
      </w:r>
      <w:r w:rsidR="002E1615" w:rsidRPr="00041A4C">
        <w:tab/>
      </w:r>
    </w:p>
    <w:p w:rsidR="002E1615" w:rsidRPr="00041A4C" w:rsidRDefault="002E1615" w:rsidP="002E1615">
      <w:pPr>
        <w:pStyle w:val="NoSpacing"/>
        <w:rPr>
          <w:b/>
          <w:bCs/>
        </w:rPr>
      </w:pPr>
      <w:r w:rsidRPr="007B3F75">
        <w:rPr>
          <w:b/>
        </w:rPr>
        <w:t>2012</w:t>
      </w:r>
      <w:r w:rsidRPr="00041A4C">
        <w:tab/>
      </w:r>
      <w:r w:rsidRPr="00041A4C">
        <w:tab/>
      </w:r>
      <w:r w:rsidRPr="00041A4C">
        <w:tab/>
      </w:r>
      <w:r w:rsidRPr="00041A4C">
        <w:tab/>
        <w:t>Position</w:t>
      </w:r>
      <w:r w:rsidRPr="00041A4C">
        <w:tab/>
      </w:r>
      <w:r w:rsidRPr="00041A4C">
        <w:rPr>
          <w:b/>
          <w:bCs/>
        </w:rPr>
        <w:t>ADMINISTRATION &amp; SERVICE CO-ORDINATION</w:t>
      </w:r>
    </w:p>
    <w:p w:rsidR="002E1615" w:rsidRPr="00041A4C" w:rsidRDefault="002E1615" w:rsidP="002E1615">
      <w:pPr>
        <w:pStyle w:val="NoSpacing"/>
        <w:rPr>
          <w:b/>
          <w:bCs/>
        </w:rPr>
      </w:pPr>
    </w:p>
    <w:p w:rsidR="002E1615" w:rsidRPr="00041A4C" w:rsidRDefault="002E1615" w:rsidP="009E0646">
      <w:pPr>
        <w:suppressAutoHyphens/>
        <w:rPr>
          <w:rFonts w:ascii="Times New Roman" w:hAnsi="Times New Roman" w:cs="Times New Roman"/>
        </w:rPr>
      </w:pPr>
      <w:proofErr w:type="gramStart"/>
      <w:r w:rsidRPr="00041A4C">
        <w:rPr>
          <w:rFonts w:ascii="Times New Roman" w:hAnsi="Times New Roman" w:cs="Times New Roman"/>
          <w:b/>
        </w:rPr>
        <w:t>BPL TELECOM PVT LTD</w:t>
      </w:r>
      <w:r w:rsidRPr="00041A4C">
        <w:rPr>
          <w:rFonts w:ascii="Times New Roman" w:hAnsi="Times New Roman" w:cs="Times New Roman"/>
        </w:rPr>
        <w:t>, Calicut (Group of Companies Which Is Certified For ISO 9001; 2000, ISO 14000: 2004) Reg. Office: System House, Palakkad-678007.</w:t>
      </w:r>
      <w:proofErr w:type="gramEnd"/>
    </w:p>
    <w:p w:rsidR="00EB41AD" w:rsidRPr="00041A4C" w:rsidRDefault="00EB41AD" w:rsidP="009E0646">
      <w:pPr>
        <w:suppressAutoHyphens/>
        <w:rPr>
          <w:rFonts w:ascii="Times New Roman" w:hAnsi="Times New Roman" w:cs="Times New Roman"/>
          <w:b/>
          <w:u w:val="single"/>
        </w:rPr>
      </w:pPr>
      <w:r w:rsidRPr="00041A4C">
        <w:rPr>
          <w:rFonts w:ascii="Times New Roman" w:hAnsi="Times New Roman" w:cs="Times New Roman"/>
          <w:b/>
          <w:u w:val="single"/>
        </w:rPr>
        <w:t>EDUCATIONAL QUALIFICATION</w:t>
      </w:r>
    </w:p>
    <w:p w:rsidR="001C09E6" w:rsidRPr="00041A4C" w:rsidRDefault="00EB41AD" w:rsidP="001C09E6">
      <w:pPr>
        <w:pStyle w:val="ListParagraph"/>
        <w:numPr>
          <w:ilvl w:val="0"/>
          <w:numId w:val="3"/>
        </w:numPr>
        <w:suppressAutoHyphens/>
        <w:rPr>
          <w:rFonts w:ascii="Times New Roman" w:hAnsi="Times New Roman" w:cs="Times New Roman"/>
          <w:b/>
          <w:u w:val="single"/>
        </w:rPr>
      </w:pPr>
      <w:r w:rsidRPr="00041A4C">
        <w:rPr>
          <w:rFonts w:ascii="Times New Roman" w:hAnsi="Times New Roman" w:cs="Times New Roman"/>
        </w:rPr>
        <w:t>S.S.L.C</w:t>
      </w: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  <w:t>Board of Public examination</w:t>
      </w:r>
    </w:p>
    <w:p w:rsidR="00EB41AD" w:rsidRPr="00041A4C" w:rsidRDefault="001C09E6" w:rsidP="001C09E6">
      <w:pPr>
        <w:pStyle w:val="ListParagraph"/>
        <w:numPr>
          <w:ilvl w:val="0"/>
          <w:numId w:val="3"/>
        </w:numPr>
        <w:suppressAutoHyphens/>
        <w:rPr>
          <w:rFonts w:ascii="Times New Roman" w:hAnsi="Times New Roman" w:cs="Times New Roman"/>
          <w:b/>
          <w:u w:val="single"/>
        </w:rPr>
      </w:pPr>
      <w:r w:rsidRPr="00041A4C">
        <w:rPr>
          <w:rFonts w:ascii="Times New Roman" w:hAnsi="Times New Roman" w:cs="Times New Roman"/>
        </w:rPr>
        <w:t>VHSE (SCIENCE)</w:t>
      </w:r>
      <w:r w:rsidRPr="00041A4C">
        <w:rPr>
          <w:rFonts w:ascii="Times New Roman" w:hAnsi="Times New Roman" w:cs="Times New Roman"/>
        </w:rPr>
        <w:tab/>
      </w:r>
      <w:r w:rsidR="00EB41AD" w:rsidRPr="00041A4C">
        <w:rPr>
          <w:rFonts w:ascii="Times New Roman" w:hAnsi="Times New Roman" w:cs="Times New Roman"/>
        </w:rPr>
        <w:t>Board of Vocation Higher Secondary Education</w:t>
      </w:r>
    </w:p>
    <w:p w:rsidR="00EB41AD" w:rsidRPr="00041A4C" w:rsidRDefault="001C09E6" w:rsidP="001C09E6">
      <w:pPr>
        <w:pStyle w:val="ListParagraph"/>
        <w:numPr>
          <w:ilvl w:val="0"/>
          <w:numId w:val="3"/>
        </w:numPr>
        <w:suppressAutoHyphens/>
        <w:contextualSpacing w:val="0"/>
        <w:rPr>
          <w:rFonts w:ascii="Times New Roman" w:hAnsi="Times New Roman" w:cs="Times New Roman"/>
        </w:rPr>
      </w:pPr>
      <w:r w:rsidRPr="00041A4C">
        <w:rPr>
          <w:rFonts w:ascii="Times New Roman" w:hAnsi="Times New Roman" w:cs="Times New Roman"/>
        </w:rPr>
        <w:t>BSC (ZOOLOGY)</w:t>
      </w:r>
      <w:r w:rsidRPr="00041A4C">
        <w:rPr>
          <w:rFonts w:ascii="Times New Roman" w:hAnsi="Times New Roman" w:cs="Times New Roman"/>
        </w:rPr>
        <w:tab/>
        <w:t>University of Calicut</w:t>
      </w:r>
    </w:p>
    <w:p w:rsidR="001C09E6" w:rsidRPr="00041A4C" w:rsidRDefault="001C09E6" w:rsidP="001C09E6">
      <w:pPr>
        <w:pStyle w:val="NoSpacing"/>
        <w:rPr>
          <w:b/>
          <w:u w:val="single"/>
        </w:rPr>
      </w:pPr>
      <w:r w:rsidRPr="00041A4C">
        <w:rPr>
          <w:b/>
          <w:u w:val="single"/>
        </w:rPr>
        <w:t>PROFESSIONAL QUALIFICATION</w:t>
      </w:r>
    </w:p>
    <w:p w:rsidR="001C09E6" w:rsidRPr="00041A4C" w:rsidRDefault="001C09E6" w:rsidP="001C09E6">
      <w:pPr>
        <w:pStyle w:val="NoSpacing"/>
        <w:rPr>
          <w:b/>
          <w:u w:val="single"/>
        </w:rPr>
      </w:pPr>
    </w:p>
    <w:p w:rsidR="001C09E6" w:rsidRPr="00041A4C" w:rsidRDefault="001C09E6" w:rsidP="001C09E6">
      <w:pPr>
        <w:pStyle w:val="NoSpacing"/>
        <w:numPr>
          <w:ilvl w:val="0"/>
          <w:numId w:val="8"/>
        </w:numPr>
      </w:pPr>
      <w:r w:rsidRPr="00041A4C">
        <w:t xml:space="preserve">Pg. Diploma in Communication &amp; Journalism </w:t>
      </w:r>
      <w:bookmarkStart w:id="0" w:name="_GoBack"/>
      <w:bookmarkEnd w:id="0"/>
      <w:r w:rsidRPr="00041A4C">
        <w:t>from Institute Of Communication &amp; Journalism, Calicut Press Club.</w:t>
      </w:r>
    </w:p>
    <w:p w:rsidR="001C09E6" w:rsidRPr="00041A4C" w:rsidRDefault="001C09E6" w:rsidP="001C09E6">
      <w:pPr>
        <w:pStyle w:val="NoSpacing"/>
        <w:numPr>
          <w:ilvl w:val="0"/>
          <w:numId w:val="8"/>
        </w:numPr>
      </w:pPr>
      <w:r w:rsidRPr="00041A4C">
        <w:t xml:space="preserve">Internship from </w:t>
      </w:r>
      <w:hyperlink r:id="rId8" w:history="1">
        <w:proofErr w:type="spellStart"/>
        <w:r w:rsidRPr="00041A4C">
          <w:rPr>
            <w:rStyle w:val="Emphasis"/>
          </w:rPr>
          <w:t>Deshabhimani</w:t>
        </w:r>
        <w:proofErr w:type="spellEnd"/>
      </w:hyperlink>
      <w:r w:rsidRPr="00041A4C">
        <w:t xml:space="preserve"> News Paper –Calicut</w:t>
      </w:r>
    </w:p>
    <w:p w:rsidR="001C09E6" w:rsidRPr="00041A4C" w:rsidRDefault="001C09E6" w:rsidP="001C09E6">
      <w:pPr>
        <w:pStyle w:val="NoSpacing"/>
        <w:ind w:left="720"/>
      </w:pPr>
    </w:p>
    <w:p w:rsidR="001C09E6" w:rsidRPr="00041A4C" w:rsidRDefault="001C09E6" w:rsidP="001C09E6">
      <w:pPr>
        <w:pStyle w:val="NoSpacing"/>
        <w:rPr>
          <w:b/>
          <w:u w:val="single"/>
        </w:rPr>
      </w:pPr>
      <w:r w:rsidRPr="00041A4C">
        <w:rPr>
          <w:b/>
          <w:u w:val="single"/>
        </w:rPr>
        <w:t>COMPUTER KNOWLEDGE</w:t>
      </w:r>
    </w:p>
    <w:p w:rsidR="001C09E6" w:rsidRPr="00041A4C" w:rsidRDefault="001C09E6" w:rsidP="001C09E6">
      <w:pPr>
        <w:pStyle w:val="NoSpacing"/>
        <w:rPr>
          <w:b/>
          <w:u w:val="single"/>
        </w:rPr>
      </w:pPr>
    </w:p>
    <w:p w:rsidR="001C09E6" w:rsidRPr="00041A4C" w:rsidRDefault="001C09E6" w:rsidP="001C09E6">
      <w:pPr>
        <w:pStyle w:val="NoSpacing"/>
        <w:numPr>
          <w:ilvl w:val="0"/>
          <w:numId w:val="12"/>
        </w:numPr>
      </w:pPr>
      <w:r w:rsidRPr="00041A4C">
        <w:t>Diploma in computer application (DCA) from Al-</w:t>
      </w:r>
      <w:proofErr w:type="spellStart"/>
      <w:r w:rsidRPr="00041A4C">
        <w:t>Farook</w:t>
      </w:r>
      <w:proofErr w:type="spellEnd"/>
      <w:r w:rsidRPr="00041A4C">
        <w:t xml:space="preserve"> Educational Centre (MS Word, MS Excel, Power point &amp; Internet).</w:t>
      </w:r>
    </w:p>
    <w:p w:rsidR="001C09E6" w:rsidRPr="00041A4C" w:rsidRDefault="001C09E6" w:rsidP="001C09E6">
      <w:pPr>
        <w:pStyle w:val="ListParagraph"/>
        <w:numPr>
          <w:ilvl w:val="0"/>
          <w:numId w:val="12"/>
        </w:numPr>
        <w:suppressAutoHyphens/>
        <w:contextualSpacing w:val="0"/>
        <w:jc w:val="both"/>
        <w:rPr>
          <w:rFonts w:ascii="Times New Roman" w:hAnsi="Times New Roman" w:cs="Times New Roman"/>
          <w:sz w:val="24"/>
        </w:rPr>
      </w:pPr>
      <w:r w:rsidRPr="00041A4C">
        <w:rPr>
          <w:rFonts w:ascii="Times New Roman" w:hAnsi="Times New Roman" w:cs="Times New Roman"/>
          <w:sz w:val="24"/>
        </w:rPr>
        <w:t>Diploma in Business Accounting (DBA) from Accounts Training Institute, Calicut (Tally ERP 9, Peachtree, Quick books).</w:t>
      </w:r>
    </w:p>
    <w:p w:rsidR="001C09E6" w:rsidRPr="00041A4C" w:rsidRDefault="001C09E6" w:rsidP="001C09E6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041A4C">
        <w:rPr>
          <w:rFonts w:ascii="Times New Roman" w:hAnsi="Times New Roman" w:cs="Times New Roman"/>
          <w:b/>
          <w:sz w:val="24"/>
          <w:u w:val="single"/>
        </w:rPr>
        <w:t>TRAINING ATTENDED</w:t>
      </w:r>
    </w:p>
    <w:p w:rsidR="001C09E6" w:rsidRPr="00041A4C" w:rsidRDefault="001C09E6" w:rsidP="001C09E6">
      <w:pPr>
        <w:pStyle w:val="ListParagraph"/>
        <w:numPr>
          <w:ilvl w:val="0"/>
          <w:numId w:val="13"/>
        </w:numPr>
        <w:suppressAutoHyphens/>
        <w:contextualSpacing w:val="0"/>
        <w:jc w:val="both"/>
        <w:rPr>
          <w:rFonts w:ascii="Times New Roman" w:hAnsi="Times New Roman" w:cs="Times New Roman"/>
          <w:sz w:val="24"/>
        </w:rPr>
      </w:pPr>
      <w:r w:rsidRPr="00041A4C">
        <w:rPr>
          <w:rFonts w:ascii="Times New Roman" w:hAnsi="Times New Roman" w:cs="Times New Roman"/>
          <w:sz w:val="24"/>
        </w:rPr>
        <w:t>Hyundai  - C</w:t>
      </w:r>
      <w:r w:rsidR="000642A7">
        <w:rPr>
          <w:rFonts w:ascii="Times New Roman" w:hAnsi="Times New Roman" w:cs="Times New Roman"/>
          <w:sz w:val="24"/>
        </w:rPr>
        <w:t>C</w:t>
      </w:r>
      <w:r w:rsidRPr="00041A4C">
        <w:rPr>
          <w:rFonts w:ascii="Times New Roman" w:hAnsi="Times New Roman" w:cs="Times New Roman"/>
          <w:sz w:val="24"/>
        </w:rPr>
        <w:t xml:space="preserve">E </w:t>
      </w:r>
      <w:r w:rsidR="00072F81" w:rsidRPr="00041A4C">
        <w:rPr>
          <w:rFonts w:ascii="Times New Roman" w:hAnsi="Times New Roman" w:cs="Times New Roman"/>
          <w:sz w:val="24"/>
        </w:rPr>
        <w:t>T</w:t>
      </w:r>
      <w:r w:rsidRPr="00041A4C">
        <w:rPr>
          <w:rFonts w:ascii="Times New Roman" w:hAnsi="Times New Roman" w:cs="Times New Roman"/>
          <w:sz w:val="24"/>
        </w:rPr>
        <w:t xml:space="preserve">echnical </w:t>
      </w:r>
      <w:r w:rsidR="00DC58D3">
        <w:rPr>
          <w:rFonts w:ascii="Times New Roman" w:hAnsi="Times New Roman" w:cs="Times New Roman"/>
          <w:sz w:val="24"/>
        </w:rPr>
        <w:t xml:space="preserve"> &amp; </w:t>
      </w:r>
      <w:r w:rsidR="00072F81">
        <w:rPr>
          <w:rFonts w:ascii="Times New Roman" w:hAnsi="Times New Roman" w:cs="Times New Roman"/>
          <w:sz w:val="24"/>
        </w:rPr>
        <w:t>S</w:t>
      </w:r>
      <w:r w:rsidR="00DC58D3">
        <w:rPr>
          <w:rFonts w:ascii="Times New Roman" w:hAnsi="Times New Roman" w:cs="Times New Roman"/>
          <w:sz w:val="24"/>
        </w:rPr>
        <w:t xml:space="preserve">oft skill </w:t>
      </w:r>
      <w:r w:rsidR="00B335CB">
        <w:rPr>
          <w:rFonts w:ascii="Times New Roman" w:hAnsi="Times New Roman" w:cs="Times New Roman"/>
          <w:sz w:val="24"/>
        </w:rPr>
        <w:t>training</w:t>
      </w:r>
      <w:r w:rsidR="000642A7">
        <w:rPr>
          <w:rFonts w:ascii="Times New Roman" w:hAnsi="Times New Roman" w:cs="Times New Roman"/>
          <w:sz w:val="24"/>
        </w:rPr>
        <w:t>(12.05.2014)</w:t>
      </w:r>
      <w:r w:rsidR="00B335CB">
        <w:rPr>
          <w:rFonts w:ascii="Times New Roman" w:hAnsi="Times New Roman" w:cs="Times New Roman"/>
          <w:sz w:val="24"/>
        </w:rPr>
        <w:t xml:space="preserve">, </w:t>
      </w:r>
      <w:r w:rsidRPr="00041A4C">
        <w:rPr>
          <w:rFonts w:ascii="Times New Roman" w:hAnsi="Times New Roman" w:cs="Times New Roman"/>
          <w:sz w:val="24"/>
        </w:rPr>
        <w:t>Hotel Paramount Tower</w:t>
      </w:r>
      <w:r w:rsidR="000642A7">
        <w:rPr>
          <w:rFonts w:ascii="Times New Roman" w:hAnsi="Times New Roman" w:cs="Times New Roman"/>
          <w:sz w:val="24"/>
        </w:rPr>
        <w:t xml:space="preserve"> Calicut</w:t>
      </w:r>
    </w:p>
    <w:p w:rsidR="001C09E6" w:rsidRPr="00041A4C" w:rsidRDefault="001C09E6" w:rsidP="001C09E6">
      <w:pPr>
        <w:pStyle w:val="ListParagraph"/>
        <w:numPr>
          <w:ilvl w:val="0"/>
          <w:numId w:val="13"/>
        </w:numPr>
        <w:suppressAutoHyphens/>
        <w:contextualSpacing w:val="0"/>
        <w:jc w:val="both"/>
        <w:rPr>
          <w:rFonts w:ascii="Times New Roman" w:hAnsi="Times New Roman" w:cs="Times New Roman"/>
          <w:sz w:val="24"/>
        </w:rPr>
      </w:pPr>
      <w:r w:rsidRPr="00041A4C">
        <w:rPr>
          <w:rFonts w:ascii="Times New Roman" w:hAnsi="Times New Roman" w:cs="Times New Roman"/>
          <w:sz w:val="24"/>
        </w:rPr>
        <w:t>Hyundai – C</w:t>
      </w:r>
      <w:r w:rsidR="000642A7">
        <w:rPr>
          <w:rFonts w:ascii="Times New Roman" w:hAnsi="Times New Roman" w:cs="Times New Roman"/>
          <w:sz w:val="24"/>
        </w:rPr>
        <w:t>C</w:t>
      </w:r>
      <w:r w:rsidRPr="00041A4C">
        <w:rPr>
          <w:rFonts w:ascii="Times New Roman" w:hAnsi="Times New Roman" w:cs="Times New Roman"/>
          <w:sz w:val="24"/>
        </w:rPr>
        <w:t>M training</w:t>
      </w:r>
      <w:r w:rsidR="000642A7">
        <w:rPr>
          <w:rFonts w:ascii="Times New Roman" w:hAnsi="Times New Roman" w:cs="Times New Roman"/>
          <w:sz w:val="24"/>
        </w:rPr>
        <w:t>(08.10.2012)</w:t>
      </w:r>
      <w:r w:rsidR="00B335CB">
        <w:rPr>
          <w:rFonts w:ascii="Times New Roman" w:hAnsi="Times New Roman" w:cs="Times New Roman"/>
          <w:sz w:val="24"/>
        </w:rPr>
        <w:t>,</w:t>
      </w:r>
      <w:r w:rsidRPr="00041A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1A4C">
        <w:rPr>
          <w:rFonts w:ascii="Times New Roman" w:hAnsi="Times New Roman" w:cs="Times New Roman"/>
          <w:sz w:val="24"/>
        </w:rPr>
        <w:t>Gokulam</w:t>
      </w:r>
      <w:proofErr w:type="spellEnd"/>
      <w:r w:rsidRPr="00041A4C">
        <w:rPr>
          <w:rFonts w:ascii="Times New Roman" w:hAnsi="Times New Roman" w:cs="Times New Roman"/>
          <w:sz w:val="24"/>
        </w:rPr>
        <w:t xml:space="preserve"> </w:t>
      </w:r>
      <w:r w:rsidR="007B3F75">
        <w:rPr>
          <w:rFonts w:ascii="Times New Roman" w:hAnsi="Times New Roman" w:cs="Times New Roman"/>
          <w:sz w:val="24"/>
        </w:rPr>
        <w:t>P</w:t>
      </w:r>
      <w:r w:rsidRPr="00041A4C">
        <w:rPr>
          <w:rFonts w:ascii="Times New Roman" w:hAnsi="Times New Roman" w:cs="Times New Roman"/>
          <w:sz w:val="24"/>
        </w:rPr>
        <w:t xml:space="preserve">ark </w:t>
      </w:r>
      <w:r w:rsidR="000642A7">
        <w:rPr>
          <w:rFonts w:ascii="Times New Roman" w:hAnsi="Times New Roman" w:cs="Times New Roman"/>
          <w:sz w:val="24"/>
        </w:rPr>
        <w:t>C</w:t>
      </w:r>
      <w:r w:rsidRPr="00041A4C">
        <w:rPr>
          <w:rFonts w:ascii="Times New Roman" w:hAnsi="Times New Roman" w:cs="Times New Roman"/>
          <w:sz w:val="24"/>
        </w:rPr>
        <w:t>ochin</w:t>
      </w:r>
      <w:r w:rsidR="000642A7">
        <w:rPr>
          <w:rFonts w:ascii="Times New Roman" w:hAnsi="Times New Roman" w:cs="Times New Roman"/>
          <w:sz w:val="24"/>
        </w:rPr>
        <w:t xml:space="preserve"> </w:t>
      </w:r>
    </w:p>
    <w:p w:rsidR="00F87E32" w:rsidRPr="00041A4C" w:rsidRDefault="00F87E32" w:rsidP="00F87E32">
      <w:pPr>
        <w:rPr>
          <w:rFonts w:ascii="Times New Roman" w:hAnsi="Times New Roman" w:cs="Times New Roman"/>
          <w:b/>
          <w:sz w:val="24"/>
          <w:u w:val="single"/>
        </w:rPr>
      </w:pPr>
      <w:r w:rsidRPr="00041A4C">
        <w:rPr>
          <w:rFonts w:ascii="Times New Roman" w:hAnsi="Times New Roman" w:cs="Times New Roman"/>
          <w:b/>
          <w:sz w:val="24"/>
          <w:u w:val="single"/>
        </w:rPr>
        <w:t>PERSONAL PROFILE</w:t>
      </w:r>
    </w:p>
    <w:p w:rsidR="00F87E32" w:rsidRPr="00041A4C" w:rsidRDefault="00F87E32" w:rsidP="00F87E32">
      <w:pPr>
        <w:pStyle w:val="ListParagraph"/>
        <w:rPr>
          <w:rFonts w:ascii="Times New Roman" w:hAnsi="Times New Roman" w:cs="Times New Roman"/>
          <w:sz w:val="24"/>
        </w:rPr>
      </w:pPr>
      <w:r w:rsidRPr="00041A4C">
        <w:rPr>
          <w:rFonts w:ascii="Times New Roman" w:hAnsi="Times New Roman" w:cs="Times New Roman"/>
          <w:sz w:val="24"/>
        </w:rPr>
        <w:t>Name</w:t>
      </w:r>
      <w:r w:rsidRPr="00041A4C">
        <w:rPr>
          <w:rFonts w:ascii="Times New Roman" w:hAnsi="Times New Roman" w:cs="Times New Roman"/>
          <w:sz w:val="24"/>
        </w:rPr>
        <w:tab/>
      </w:r>
      <w:r w:rsidRPr="00041A4C">
        <w:rPr>
          <w:rFonts w:ascii="Times New Roman" w:hAnsi="Times New Roman" w:cs="Times New Roman"/>
          <w:sz w:val="24"/>
        </w:rPr>
        <w:tab/>
      </w:r>
      <w:r w:rsidRPr="00041A4C">
        <w:rPr>
          <w:rFonts w:ascii="Times New Roman" w:hAnsi="Times New Roman" w:cs="Times New Roman"/>
          <w:sz w:val="24"/>
        </w:rPr>
        <w:tab/>
        <w:t>:</w:t>
      </w:r>
      <w:r w:rsidRPr="00041A4C">
        <w:rPr>
          <w:rFonts w:ascii="Times New Roman" w:hAnsi="Times New Roman" w:cs="Times New Roman"/>
          <w:sz w:val="24"/>
        </w:rPr>
        <w:tab/>
      </w:r>
      <w:proofErr w:type="spellStart"/>
      <w:r w:rsidRPr="00041A4C">
        <w:rPr>
          <w:rFonts w:ascii="Times New Roman" w:hAnsi="Times New Roman" w:cs="Times New Roman"/>
          <w:sz w:val="24"/>
        </w:rPr>
        <w:t>Aswathy</w:t>
      </w:r>
      <w:proofErr w:type="spellEnd"/>
      <w:r w:rsidRPr="00041A4C">
        <w:rPr>
          <w:rFonts w:ascii="Times New Roman" w:hAnsi="Times New Roman" w:cs="Times New Roman"/>
          <w:sz w:val="24"/>
        </w:rPr>
        <w:t>. K. K</w:t>
      </w:r>
    </w:p>
    <w:p w:rsidR="00F87E32" w:rsidRPr="00041A4C" w:rsidRDefault="00F87E32" w:rsidP="00F87E32">
      <w:pPr>
        <w:pStyle w:val="ListParagraph"/>
        <w:rPr>
          <w:rFonts w:ascii="Times New Roman" w:hAnsi="Times New Roman" w:cs="Times New Roman"/>
          <w:sz w:val="24"/>
        </w:rPr>
      </w:pPr>
      <w:r w:rsidRPr="00041A4C">
        <w:rPr>
          <w:rFonts w:ascii="Times New Roman" w:hAnsi="Times New Roman" w:cs="Times New Roman"/>
          <w:sz w:val="24"/>
        </w:rPr>
        <w:t>Age, Date of birth</w:t>
      </w:r>
      <w:r w:rsidRPr="00041A4C">
        <w:rPr>
          <w:rFonts w:ascii="Times New Roman" w:hAnsi="Times New Roman" w:cs="Times New Roman"/>
          <w:sz w:val="24"/>
        </w:rPr>
        <w:tab/>
        <w:t>:</w:t>
      </w:r>
      <w:r w:rsidRPr="00041A4C">
        <w:rPr>
          <w:rFonts w:ascii="Times New Roman" w:hAnsi="Times New Roman" w:cs="Times New Roman"/>
          <w:sz w:val="24"/>
        </w:rPr>
        <w:tab/>
        <w:t>3</w:t>
      </w:r>
      <w:r w:rsidR="00550273">
        <w:rPr>
          <w:rFonts w:ascii="Times New Roman" w:hAnsi="Times New Roman" w:cs="Times New Roman"/>
          <w:sz w:val="24"/>
        </w:rPr>
        <w:t>4</w:t>
      </w:r>
      <w:r w:rsidRPr="00041A4C">
        <w:rPr>
          <w:rFonts w:ascii="Times New Roman" w:hAnsi="Times New Roman" w:cs="Times New Roman"/>
          <w:sz w:val="24"/>
        </w:rPr>
        <w:t>, 11/10/1984</w:t>
      </w:r>
    </w:p>
    <w:p w:rsidR="00F87E32" w:rsidRPr="00041A4C" w:rsidRDefault="00F87E32" w:rsidP="00F87E32">
      <w:pPr>
        <w:pStyle w:val="ListParagraph"/>
        <w:rPr>
          <w:rFonts w:ascii="Times New Roman" w:hAnsi="Times New Roman" w:cs="Times New Roman"/>
          <w:sz w:val="24"/>
        </w:rPr>
      </w:pPr>
      <w:r w:rsidRPr="00041A4C">
        <w:rPr>
          <w:rFonts w:ascii="Times New Roman" w:hAnsi="Times New Roman" w:cs="Times New Roman"/>
          <w:sz w:val="24"/>
        </w:rPr>
        <w:t>Religion/Caste</w:t>
      </w:r>
      <w:r w:rsidRPr="00041A4C">
        <w:rPr>
          <w:rFonts w:ascii="Times New Roman" w:hAnsi="Times New Roman" w:cs="Times New Roman"/>
          <w:sz w:val="24"/>
        </w:rPr>
        <w:tab/>
      </w:r>
      <w:r w:rsidRPr="00041A4C">
        <w:rPr>
          <w:rFonts w:ascii="Times New Roman" w:hAnsi="Times New Roman" w:cs="Times New Roman"/>
          <w:sz w:val="24"/>
        </w:rPr>
        <w:tab/>
        <w:t>:</w:t>
      </w:r>
      <w:r w:rsidRPr="00041A4C">
        <w:rPr>
          <w:rFonts w:ascii="Times New Roman" w:hAnsi="Times New Roman" w:cs="Times New Roman"/>
          <w:sz w:val="24"/>
        </w:rPr>
        <w:tab/>
        <w:t>Hindu/Nair</w:t>
      </w:r>
    </w:p>
    <w:p w:rsidR="00F87E32" w:rsidRPr="00041A4C" w:rsidRDefault="00F87E32" w:rsidP="00F87E32">
      <w:pPr>
        <w:pStyle w:val="ListParagraph"/>
        <w:rPr>
          <w:rFonts w:ascii="Times New Roman" w:hAnsi="Times New Roman" w:cs="Times New Roman"/>
          <w:sz w:val="24"/>
        </w:rPr>
      </w:pPr>
      <w:r w:rsidRPr="00041A4C">
        <w:rPr>
          <w:rFonts w:ascii="Times New Roman" w:hAnsi="Times New Roman" w:cs="Times New Roman"/>
          <w:sz w:val="24"/>
        </w:rPr>
        <w:t>Gender</w:t>
      </w:r>
      <w:r w:rsidRPr="00041A4C">
        <w:rPr>
          <w:rFonts w:ascii="Times New Roman" w:hAnsi="Times New Roman" w:cs="Times New Roman"/>
          <w:sz w:val="24"/>
        </w:rPr>
        <w:tab/>
      </w:r>
      <w:r w:rsidRPr="00041A4C">
        <w:rPr>
          <w:rFonts w:ascii="Times New Roman" w:hAnsi="Times New Roman" w:cs="Times New Roman"/>
          <w:sz w:val="24"/>
        </w:rPr>
        <w:tab/>
      </w:r>
      <w:r w:rsidRPr="00041A4C">
        <w:rPr>
          <w:rFonts w:ascii="Times New Roman" w:hAnsi="Times New Roman" w:cs="Times New Roman"/>
          <w:sz w:val="24"/>
        </w:rPr>
        <w:tab/>
        <w:t>:</w:t>
      </w:r>
      <w:r w:rsidRPr="00041A4C">
        <w:rPr>
          <w:rFonts w:ascii="Times New Roman" w:hAnsi="Times New Roman" w:cs="Times New Roman"/>
          <w:sz w:val="24"/>
        </w:rPr>
        <w:tab/>
        <w:t>Female</w:t>
      </w:r>
      <w:r w:rsidR="00896DB4" w:rsidRPr="00041A4C">
        <w:rPr>
          <w:rFonts w:ascii="Times New Roman" w:hAnsi="Times New Roman" w:cs="Times New Roman"/>
          <w:sz w:val="24"/>
        </w:rPr>
        <w:tab/>
      </w:r>
      <w:r w:rsidR="00896DB4" w:rsidRPr="00041A4C">
        <w:rPr>
          <w:rFonts w:ascii="Times New Roman" w:hAnsi="Times New Roman" w:cs="Times New Roman"/>
          <w:sz w:val="24"/>
        </w:rPr>
        <w:tab/>
      </w:r>
    </w:p>
    <w:p w:rsidR="00896DB4" w:rsidRPr="00041A4C" w:rsidRDefault="00896DB4" w:rsidP="00F87E32">
      <w:pPr>
        <w:pStyle w:val="ListParagraph"/>
        <w:rPr>
          <w:rFonts w:ascii="Times New Roman" w:hAnsi="Times New Roman" w:cs="Times New Roman"/>
          <w:sz w:val="24"/>
        </w:rPr>
      </w:pPr>
      <w:r w:rsidRPr="00041A4C">
        <w:rPr>
          <w:rFonts w:ascii="Times New Roman" w:hAnsi="Times New Roman" w:cs="Times New Roman"/>
          <w:sz w:val="24"/>
        </w:rPr>
        <w:t>Marital status</w:t>
      </w:r>
      <w:r w:rsidRPr="00041A4C">
        <w:rPr>
          <w:rFonts w:ascii="Times New Roman" w:hAnsi="Times New Roman" w:cs="Times New Roman"/>
          <w:sz w:val="24"/>
        </w:rPr>
        <w:tab/>
      </w:r>
      <w:r w:rsidRPr="00041A4C">
        <w:rPr>
          <w:rFonts w:ascii="Times New Roman" w:hAnsi="Times New Roman" w:cs="Times New Roman"/>
          <w:sz w:val="24"/>
        </w:rPr>
        <w:tab/>
        <w:t>:</w:t>
      </w:r>
      <w:r w:rsidRPr="00041A4C">
        <w:rPr>
          <w:rFonts w:ascii="Times New Roman" w:hAnsi="Times New Roman" w:cs="Times New Roman"/>
          <w:sz w:val="24"/>
        </w:rPr>
        <w:tab/>
        <w:t>Married</w:t>
      </w:r>
    </w:p>
    <w:p w:rsidR="00F87E32" w:rsidRPr="00041A4C" w:rsidRDefault="00F87E32" w:rsidP="00F87E32">
      <w:pPr>
        <w:pStyle w:val="ListParagraph"/>
        <w:rPr>
          <w:rFonts w:ascii="Times New Roman" w:hAnsi="Times New Roman" w:cs="Times New Roman"/>
          <w:sz w:val="24"/>
        </w:rPr>
      </w:pPr>
      <w:r w:rsidRPr="00041A4C">
        <w:rPr>
          <w:rFonts w:ascii="Times New Roman" w:hAnsi="Times New Roman" w:cs="Times New Roman"/>
          <w:sz w:val="24"/>
        </w:rPr>
        <w:t>Husband’s name</w:t>
      </w:r>
      <w:r w:rsidRPr="00041A4C">
        <w:rPr>
          <w:rFonts w:ascii="Times New Roman" w:hAnsi="Times New Roman" w:cs="Times New Roman"/>
          <w:sz w:val="24"/>
        </w:rPr>
        <w:tab/>
        <w:t>:</w:t>
      </w:r>
      <w:r w:rsidRPr="00041A4C">
        <w:rPr>
          <w:rFonts w:ascii="Times New Roman" w:hAnsi="Times New Roman" w:cs="Times New Roman"/>
          <w:sz w:val="24"/>
        </w:rPr>
        <w:tab/>
      </w:r>
      <w:proofErr w:type="spellStart"/>
      <w:r w:rsidRPr="00041A4C">
        <w:rPr>
          <w:rFonts w:ascii="Times New Roman" w:hAnsi="Times New Roman" w:cs="Times New Roman"/>
          <w:sz w:val="24"/>
        </w:rPr>
        <w:t>Shibu.P</w:t>
      </w:r>
      <w:proofErr w:type="spellEnd"/>
    </w:p>
    <w:p w:rsidR="00896DB4" w:rsidRPr="00041A4C" w:rsidRDefault="00896DB4" w:rsidP="00F87E32">
      <w:pPr>
        <w:pStyle w:val="ListParagraph"/>
        <w:rPr>
          <w:rFonts w:ascii="Times New Roman" w:hAnsi="Times New Roman" w:cs="Times New Roman"/>
          <w:sz w:val="24"/>
        </w:rPr>
      </w:pPr>
      <w:r w:rsidRPr="00041A4C">
        <w:rPr>
          <w:rFonts w:ascii="Times New Roman" w:hAnsi="Times New Roman" w:cs="Times New Roman"/>
          <w:sz w:val="24"/>
        </w:rPr>
        <w:t>Nationality</w:t>
      </w:r>
      <w:r w:rsidRPr="00041A4C">
        <w:rPr>
          <w:rFonts w:ascii="Times New Roman" w:hAnsi="Times New Roman" w:cs="Times New Roman"/>
          <w:sz w:val="24"/>
        </w:rPr>
        <w:tab/>
      </w:r>
      <w:r w:rsidRPr="00041A4C">
        <w:rPr>
          <w:rFonts w:ascii="Times New Roman" w:hAnsi="Times New Roman" w:cs="Times New Roman"/>
          <w:sz w:val="24"/>
        </w:rPr>
        <w:tab/>
        <w:t>:</w:t>
      </w:r>
      <w:r w:rsidRPr="00041A4C">
        <w:rPr>
          <w:rFonts w:ascii="Times New Roman" w:hAnsi="Times New Roman" w:cs="Times New Roman"/>
          <w:sz w:val="24"/>
        </w:rPr>
        <w:tab/>
        <w:t>Indian</w:t>
      </w:r>
    </w:p>
    <w:p w:rsidR="00896DB4" w:rsidRPr="00041A4C" w:rsidRDefault="00896DB4" w:rsidP="00896DB4">
      <w:pPr>
        <w:ind w:left="360"/>
        <w:jc w:val="both"/>
        <w:rPr>
          <w:rFonts w:ascii="Times New Roman" w:hAnsi="Times New Roman" w:cs="Times New Roman"/>
          <w:sz w:val="24"/>
        </w:rPr>
      </w:pPr>
      <w:r w:rsidRPr="00041A4C">
        <w:rPr>
          <w:rFonts w:ascii="Times New Roman" w:hAnsi="Times New Roman" w:cs="Times New Roman"/>
          <w:sz w:val="24"/>
        </w:rPr>
        <w:t>I hereby declare that all above-mentioned information is true to that the best of my knowledge and belief.</w:t>
      </w:r>
    </w:p>
    <w:p w:rsidR="00896DB4" w:rsidRPr="00041A4C" w:rsidRDefault="00896DB4" w:rsidP="00896DB4">
      <w:pPr>
        <w:ind w:left="360"/>
        <w:rPr>
          <w:rFonts w:ascii="Times New Roman" w:hAnsi="Times New Roman" w:cs="Times New Roman"/>
        </w:rPr>
      </w:pPr>
      <w:r w:rsidRPr="00041A4C">
        <w:rPr>
          <w:rFonts w:ascii="Times New Roman" w:hAnsi="Times New Roman" w:cs="Times New Roman"/>
        </w:rPr>
        <w:t>Place: Calicut</w:t>
      </w: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  <w:t>Sincerely,</w:t>
      </w:r>
    </w:p>
    <w:p w:rsidR="00896DB4" w:rsidRPr="00041A4C" w:rsidRDefault="00896DB4" w:rsidP="00896DB4">
      <w:pPr>
        <w:ind w:left="360"/>
        <w:rPr>
          <w:rFonts w:ascii="Times New Roman" w:hAnsi="Times New Roman" w:cs="Times New Roman"/>
        </w:rPr>
      </w:pP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</w:r>
      <w:r w:rsidRPr="00041A4C">
        <w:rPr>
          <w:rFonts w:ascii="Times New Roman" w:hAnsi="Times New Roman" w:cs="Times New Roman"/>
        </w:rPr>
        <w:tab/>
      </w:r>
      <w:proofErr w:type="spellStart"/>
      <w:proofErr w:type="gramStart"/>
      <w:r w:rsidRPr="00041A4C">
        <w:rPr>
          <w:rFonts w:ascii="Times New Roman" w:hAnsi="Times New Roman" w:cs="Times New Roman"/>
        </w:rPr>
        <w:t>Aswathy</w:t>
      </w:r>
      <w:proofErr w:type="spellEnd"/>
      <w:r w:rsidRPr="00041A4C">
        <w:rPr>
          <w:rFonts w:ascii="Times New Roman" w:hAnsi="Times New Roman" w:cs="Times New Roman"/>
        </w:rPr>
        <w:t>.</w:t>
      </w:r>
      <w:proofErr w:type="gramEnd"/>
      <w:r w:rsidRPr="00041A4C">
        <w:rPr>
          <w:rFonts w:ascii="Times New Roman" w:hAnsi="Times New Roman" w:cs="Times New Roman"/>
        </w:rPr>
        <w:t xml:space="preserve">  K. K</w:t>
      </w:r>
    </w:p>
    <w:p w:rsidR="009E0646" w:rsidRPr="0070753D" w:rsidRDefault="00896DB4" w:rsidP="0070753D">
      <w:pPr>
        <w:rPr>
          <w:rFonts w:ascii="Times New Roman" w:hAnsi="Times New Roman" w:cs="Times New Roman"/>
          <w:sz w:val="24"/>
        </w:rPr>
      </w:pPr>
      <w:r w:rsidRPr="00041A4C">
        <w:rPr>
          <w:rFonts w:ascii="Times New Roman" w:hAnsi="Times New Roman" w:cs="Times New Roman"/>
          <w:sz w:val="24"/>
        </w:rPr>
        <w:tab/>
      </w:r>
    </w:p>
    <w:sectPr w:rsidR="009E0646" w:rsidRPr="0070753D" w:rsidSect="002E1615">
      <w:pgSz w:w="12240" w:h="15840"/>
      <w:pgMar w:top="900" w:right="117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4">
    <w:nsid w:val="029F2D2C"/>
    <w:multiLevelType w:val="hybridMultilevel"/>
    <w:tmpl w:val="5CF47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F2087"/>
    <w:multiLevelType w:val="hybridMultilevel"/>
    <w:tmpl w:val="414C8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14E91"/>
    <w:multiLevelType w:val="hybridMultilevel"/>
    <w:tmpl w:val="B86A4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E02E31"/>
    <w:multiLevelType w:val="hybridMultilevel"/>
    <w:tmpl w:val="97F2AF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BD622B"/>
    <w:multiLevelType w:val="hybridMultilevel"/>
    <w:tmpl w:val="A69EA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8E385F"/>
    <w:multiLevelType w:val="hybridMultilevel"/>
    <w:tmpl w:val="9FD2D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27F61"/>
    <w:multiLevelType w:val="hybridMultilevel"/>
    <w:tmpl w:val="12162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90F1A"/>
    <w:multiLevelType w:val="hybridMultilevel"/>
    <w:tmpl w:val="27347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1541D"/>
    <w:multiLevelType w:val="hybridMultilevel"/>
    <w:tmpl w:val="2C1475E8"/>
    <w:lvl w:ilvl="0" w:tplc="FF1431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24F5C"/>
    <w:multiLevelType w:val="hybridMultilevel"/>
    <w:tmpl w:val="9B103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165AE"/>
    <w:multiLevelType w:val="hybridMultilevel"/>
    <w:tmpl w:val="0A107B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62822"/>
    <w:multiLevelType w:val="hybridMultilevel"/>
    <w:tmpl w:val="BE6EF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14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6"/>
  </w:num>
  <w:num w:numId="13">
    <w:abstractNumId w:val="15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2C1D"/>
    <w:rsid w:val="000108BE"/>
    <w:rsid w:val="00041A4C"/>
    <w:rsid w:val="000642A7"/>
    <w:rsid w:val="00071463"/>
    <w:rsid w:val="00072F81"/>
    <w:rsid w:val="00091594"/>
    <w:rsid w:val="001B20D0"/>
    <w:rsid w:val="001C09E6"/>
    <w:rsid w:val="001E5CC5"/>
    <w:rsid w:val="00274EA7"/>
    <w:rsid w:val="002C79CD"/>
    <w:rsid w:val="002E1615"/>
    <w:rsid w:val="003825E1"/>
    <w:rsid w:val="003F2C1D"/>
    <w:rsid w:val="00550273"/>
    <w:rsid w:val="005B39E7"/>
    <w:rsid w:val="00624C55"/>
    <w:rsid w:val="00655260"/>
    <w:rsid w:val="006B18B3"/>
    <w:rsid w:val="0070753D"/>
    <w:rsid w:val="00712EAA"/>
    <w:rsid w:val="007466BC"/>
    <w:rsid w:val="00790768"/>
    <w:rsid w:val="007B3F75"/>
    <w:rsid w:val="007C325B"/>
    <w:rsid w:val="00896960"/>
    <w:rsid w:val="00896DB4"/>
    <w:rsid w:val="00995454"/>
    <w:rsid w:val="009E0646"/>
    <w:rsid w:val="00B335CB"/>
    <w:rsid w:val="00B50B06"/>
    <w:rsid w:val="00BD291B"/>
    <w:rsid w:val="00C926AE"/>
    <w:rsid w:val="00D56821"/>
    <w:rsid w:val="00D92752"/>
    <w:rsid w:val="00DB2D61"/>
    <w:rsid w:val="00DC58D3"/>
    <w:rsid w:val="00E47B36"/>
    <w:rsid w:val="00E50942"/>
    <w:rsid w:val="00EB41AD"/>
    <w:rsid w:val="00F21862"/>
    <w:rsid w:val="00F254C8"/>
    <w:rsid w:val="00F8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1D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3F2C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3F2C1D"/>
    <w:rPr>
      <w:color w:val="0000FF"/>
      <w:u w:val="single"/>
    </w:rPr>
  </w:style>
  <w:style w:type="table" w:styleId="TableGrid">
    <w:name w:val="Table Grid"/>
    <w:basedOn w:val="TableNormal"/>
    <w:uiPriority w:val="59"/>
    <w:rsid w:val="003F2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3F2C1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C09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n/url?sa=t&amp;rct=j&amp;q=deshabhimani&amp;source=web&amp;cd=1&amp;ved=0CCoQFjAA&amp;url=http%3A%2F%2Fwww.deshabhimani.com%2F&amp;ei=TMQsT4aKDoKJrAfV47nCDA&amp;usg=AFQjCNEueCgmLZSENMVrTHUsYo3ZKtTROw" TargetMode="External"/><Relationship Id="rId3" Type="http://schemas.openxmlformats.org/officeDocument/2006/relationships/styles" Target="styles.xml"/><Relationship Id="rId7" Type="http://schemas.openxmlformats.org/officeDocument/2006/relationships/hyperlink" Target="mailto:kk.aswath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F614E-C36A-4D6B-A235-E9265E9A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Pc1</cp:lastModifiedBy>
  <cp:revision>38</cp:revision>
  <dcterms:created xsi:type="dcterms:W3CDTF">2016-06-27T14:40:00Z</dcterms:created>
  <dcterms:modified xsi:type="dcterms:W3CDTF">2019-01-21T04:21:00Z</dcterms:modified>
</cp:coreProperties>
</file>