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C0" w:rsidRPr="00526223" w:rsidRDefault="00B5035D" w:rsidP="003B49C0">
      <w:pPr>
        <w:spacing w:line="300" w:lineRule="auto"/>
        <w:jc w:val="right"/>
        <w:rPr>
          <w:rFonts w:eastAsia="Times New Roman" w:cs="Times New Roman"/>
          <w:b/>
          <w:lang w:eastAsia="ar-SA" w:bidi="ar-SA"/>
        </w:rPr>
      </w:pPr>
      <w:bookmarkStart w:id="0" w:name="_GoBack"/>
      <w:bookmarkEnd w:id="0"/>
      <w:r>
        <w:rPr>
          <w:rFonts w:eastAsia="Times New Roman" w:cs="Times New Roman"/>
          <w:b/>
          <w:noProof/>
          <w:lang w:eastAsia="en-US" w:bidi="ar-SA"/>
        </w:rPr>
        <w:drawing>
          <wp:inline distT="0" distB="0" distL="0" distR="0">
            <wp:extent cx="1152525" cy="1666875"/>
            <wp:effectExtent l="0" t="0" r="9525" b="9525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59" cy="167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5B" w:rsidRDefault="001F325B" w:rsidP="003B49C0">
      <w:pPr>
        <w:spacing w:line="300" w:lineRule="auto"/>
        <w:jc w:val="center"/>
        <w:rPr>
          <w:rFonts w:eastAsia="Times New Roman" w:cs="Times New Roman"/>
          <w:b/>
          <w:lang w:eastAsia="ar-SA" w:bidi="ar-SA"/>
        </w:rPr>
      </w:pPr>
    </w:p>
    <w:p w:rsidR="007322F2" w:rsidRDefault="007322F2" w:rsidP="003B49C0">
      <w:pPr>
        <w:spacing w:line="30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SANOOP ARAMPURATH</w:t>
      </w:r>
    </w:p>
    <w:p w:rsidR="007322F2" w:rsidRPr="001F2D5C" w:rsidRDefault="007322F2" w:rsidP="007322F2">
      <w:pPr>
        <w:spacing w:line="300" w:lineRule="auto"/>
        <w:jc w:val="center"/>
        <w:rPr>
          <w:bCs/>
          <w:sz w:val="21"/>
          <w:szCs w:val="21"/>
        </w:rPr>
      </w:pPr>
      <w:r>
        <w:rPr>
          <w:rFonts w:eastAsia="Times New Roman" w:cs="Times New Roman"/>
          <w:b/>
          <w:lang w:eastAsia="ar-SA" w:bidi="ar-SA"/>
        </w:rPr>
        <w:t xml:space="preserve">Mob: </w:t>
      </w:r>
      <w:r w:rsidR="000C7929">
        <w:rPr>
          <w:rFonts w:eastAsia="Times New Roman" w:cs="Times New Roman"/>
          <w:b/>
          <w:lang w:eastAsia="ar-SA" w:bidi="ar-SA"/>
        </w:rPr>
        <w:t>8156859300</w:t>
      </w:r>
    </w:p>
    <w:p w:rsidR="007322F2" w:rsidRDefault="007322F2" w:rsidP="007322F2">
      <w:pPr>
        <w:spacing w:line="30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Email: </w:t>
      </w:r>
      <w:hyperlink r:id="rId9" w:history="1">
        <w:r w:rsidR="00A809BB" w:rsidRPr="00410F03">
          <w:rPr>
            <w:rStyle w:val="Hyperlink"/>
          </w:rPr>
          <w:t>sanoopsanu@me.com</w:t>
        </w:r>
      </w:hyperlink>
    </w:p>
    <w:p w:rsidR="001F325B" w:rsidRPr="00E90956" w:rsidRDefault="00E96F72" w:rsidP="007322F2">
      <w:pPr>
        <w:spacing w:line="300" w:lineRule="auto"/>
        <w:jc w:val="center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5400675" cy="38100"/>
                <wp:effectExtent l="9525" t="6350" r="9525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2F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pt;margin-top:4.25pt;width:425.25pt;height: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sEIw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"/>
            </w:pict>
          </mc:Fallback>
        </mc:AlternateContent>
      </w:r>
    </w:p>
    <w:p w:rsidR="003B49C0" w:rsidRPr="00D11F72" w:rsidRDefault="00AA74DC" w:rsidP="0030043B">
      <w:pPr>
        <w:spacing w:line="300" w:lineRule="auto"/>
        <w:rPr>
          <w:b/>
          <w:bCs/>
          <w:sz w:val="22"/>
          <w:szCs w:val="22"/>
        </w:rPr>
      </w:pPr>
      <w:r w:rsidRPr="00AA74DC">
        <w:rPr>
          <w:b/>
          <w:bCs/>
          <w:sz w:val="22"/>
          <w:szCs w:val="22"/>
        </w:rPr>
        <w:t>Highly talented professional with</w:t>
      </w:r>
      <w:r w:rsidR="00E73991">
        <w:rPr>
          <w:bCs/>
          <w:sz w:val="22"/>
          <w:szCs w:val="22"/>
        </w:rPr>
        <w:t xml:space="preserve"> </w:t>
      </w:r>
      <w:r w:rsidR="00657AB6">
        <w:rPr>
          <w:b/>
          <w:bCs/>
          <w:sz w:val="22"/>
          <w:szCs w:val="22"/>
        </w:rPr>
        <w:t>9</w:t>
      </w:r>
      <w:r w:rsidR="00FE5D7E">
        <w:rPr>
          <w:b/>
          <w:bCs/>
          <w:sz w:val="22"/>
          <w:szCs w:val="22"/>
        </w:rPr>
        <w:t xml:space="preserve"> </w:t>
      </w:r>
      <w:r w:rsidR="00C15CE3">
        <w:rPr>
          <w:b/>
          <w:bCs/>
          <w:sz w:val="22"/>
          <w:szCs w:val="22"/>
        </w:rPr>
        <w:t>years</w:t>
      </w:r>
      <w:r w:rsidR="00773CD6">
        <w:rPr>
          <w:b/>
          <w:bCs/>
          <w:sz w:val="22"/>
          <w:szCs w:val="22"/>
        </w:rPr>
        <w:t xml:space="preserve"> of</w:t>
      </w:r>
      <w:r w:rsidR="00C15CE3">
        <w:rPr>
          <w:b/>
          <w:bCs/>
          <w:sz w:val="22"/>
          <w:szCs w:val="22"/>
        </w:rPr>
        <w:t xml:space="preserve"> e</w:t>
      </w:r>
      <w:r w:rsidR="00C15CE3" w:rsidRPr="00E90956">
        <w:rPr>
          <w:b/>
          <w:bCs/>
          <w:sz w:val="22"/>
          <w:szCs w:val="22"/>
        </w:rPr>
        <w:t>xperience</w:t>
      </w:r>
      <w:r w:rsidR="00E90956" w:rsidRPr="00E90956">
        <w:rPr>
          <w:b/>
          <w:bCs/>
          <w:sz w:val="22"/>
          <w:szCs w:val="22"/>
        </w:rPr>
        <w:t xml:space="preserve"> in automobile</w:t>
      </w:r>
      <w:r w:rsidR="0030043B">
        <w:rPr>
          <w:b/>
          <w:bCs/>
          <w:sz w:val="22"/>
          <w:szCs w:val="22"/>
        </w:rPr>
        <w:t>/Construction Equipment’s</w:t>
      </w:r>
      <w:r w:rsidR="001701CC">
        <w:rPr>
          <w:b/>
          <w:bCs/>
          <w:sz w:val="22"/>
          <w:szCs w:val="22"/>
        </w:rPr>
        <w:t xml:space="preserve"> spare</w:t>
      </w:r>
      <w:r w:rsidR="0030043B">
        <w:rPr>
          <w:b/>
          <w:bCs/>
          <w:sz w:val="22"/>
          <w:szCs w:val="22"/>
        </w:rPr>
        <w:t xml:space="preserve"> parts industry</w:t>
      </w:r>
      <w:r w:rsidR="00C15CE3">
        <w:rPr>
          <w:b/>
          <w:bCs/>
          <w:sz w:val="22"/>
          <w:szCs w:val="22"/>
        </w:rPr>
        <w:t xml:space="preserve"> is</w:t>
      </w:r>
      <w:r w:rsidR="00E90956" w:rsidRPr="00E90956">
        <w:rPr>
          <w:b/>
          <w:bCs/>
          <w:sz w:val="22"/>
          <w:szCs w:val="22"/>
        </w:rPr>
        <w:t xml:space="preserve"> seeking </w:t>
      </w:r>
      <w:r w:rsidR="00773CD6">
        <w:rPr>
          <w:b/>
          <w:bCs/>
          <w:sz w:val="22"/>
          <w:szCs w:val="22"/>
        </w:rPr>
        <w:t xml:space="preserve">a challenging position as </w:t>
      </w:r>
      <w:r w:rsidR="00780FC5">
        <w:rPr>
          <w:b/>
          <w:bCs/>
          <w:sz w:val="22"/>
          <w:szCs w:val="22"/>
        </w:rPr>
        <w:t>Parts</w:t>
      </w:r>
      <w:r w:rsidR="002B044B">
        <w:rPr>
          <w:b/>
          <w:bCs/>
          <w:sz w:val="22"/>
          <w:szCs w:val="22"/>
        </w:rPr>
        <w:t xml:space="preserve"> /Inventory/ Purchase Manager</w:t>
      </w:r>
      <w:r w:rsidR="001701CC">
        <w:rPr>
          <w:b/>
          <w:bCs/>
          <w:sz w:val="22"/>
          <w:szCs w:val="22"/>
        </w:rPr>
        <w:t xml:space="preserve"> or any suitable position </w:t>
      </w:r>
      <w:r w:rsidR="001701CC" w:rsidRPr="00E90956">
        <w:rPr>
          <w:b/>
          <w:bCs/>
          <w:sz w:val="22"/>
          <w:szCs w:val="22"/>
        </w:rPr>
        <w:t>in</w:t>
      </w:r>
      <w:r w:rsidR="00992232">
        <w:rPr>
          <w:b/>
          <w:bCs/>
          <w:sz w:val="22"/>
          <w:szCs w:val="22"/>
        </w:rPr>
        <w:t xml:space="preserve"> order to be utilized </w:t>
      </w:r>
      <w:r w:rsidR="00DD4AA9">
        <w:rPr>
          <w:b/>
          <w:bCs/>
          <w:sz w:val="22"/>
          <w:szCs w:val="22"/>
        </w:rPr>
        <w:t>the</w:t>
      </w:r>
      <w:r w:rsidR="00B65644">
        <w:rPr>
          <w:b/>
          <w:bCs/>
          <w:sz w:val="22"/>
          <w:szCs w:val="22"/>
        </w:rPr>
        <w:t xml:space="preserve"> skills and knowledge </w:t>
      </w:r>
      <w:r w:rsidR="00992232">
        <w:rPr>
          <w:b/>
          <w:bCs/>
          <w:sz w:val="22"/>
          <w:szCs w:val="22"/>
        </w:rPr>
        <w:t xml:space="preserve">to benefit mutual growth and success. </w:t>
      </w:r>
    </w:p>
    <w:p w:rsidR="00897402" w:rsidRPr="00897402" w:rsidRDefault="00E96F72" w:rsidP="00897402">
      <w:pPr>
        <w:spacing w:line="300" w:lineRule="auto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5495925" cy="0"/>
                <wp:effectExtent l="9525" t="10795" r="952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39812" id="AutoShape 8" o:spid="_x0000_s1026" type="#_x0000_t32" style="position:absolute;margin-left:-.75pt;margin-top:3.85pt;width:43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Bb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"/>
            </w:pict>
          </mc:Fallback>
        </mc:AlternateContent>
      </w:r>
    </w:p>
    <w:p w:rsidR="003C4606" w:rsidRPr="0074677B" w:rsidRDefault="00351A13" w:rsidP="0074677B">
      <w:pPr>
        <w:jc w:val="center"/>
        <w:rPr>
          <w:b/>
          <w:u w:val="single"/>
        </w:rPr>
      </w:pPr>
      <w:r w:rsidRPr="0074677B">
        <w:rPr>
          <w:b/>
          <w:u w:val="single"/>
        </w:rPr>
        <w:t>Work Experience</w:t>
      </w:r>
      <w:r w:rsidR="00EB332B">
        <w:rPr>
          <w:b/>
          <w:u w:val="single"/>
        </w:rPr>
        <w:t>s</w:t>
      </w:r>
      <w:r w:rsidRPr="0074677B">
        <w:rPr>
          <w:b/>
          <w:u w:val="single"/>
        </w:rPr>
        <w:t>:</w:t>
      </w:r>
    </w:p>
    <w:p w:rsidR="00351A13" w:rsidRDefault="00351A13">
      <w:pPr>
        <w:rPr>
          <w:b/>
          <w:i/>
          <w:sz w:val="28"/>
          <w:szCs w:val="28"/>
          <w:u w:val="single"/>
        </w:rPr>
      </w:pPr>
    </w:p>
    <w:p w:rsidR="00573EAC" w:rsidRPr="0061377B" w:rsidRDefault="00897402" w:rsidP="00EB332B">
      <w:pPr>
        <w:pStyle w:val="ListParagraph"/>
        <w:numPr>
          <w:ilvl w:val="0"/>
          <w:numId w:val="27"/>
        </w:numPr>
        <w:rPr>
          <w:rFonts w:eastAsia="Times New Roman" w:cs="Times New Roman"/>
          <w:b/>
          <w:iCs/>
          <w:lang w:eastAsia="ar-SA" w:bidi="ar-SA"/>
        </w:rPr>
      </w:pPr>
      <w:r w:rsidRPr="0061377B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Spare parts </w:t>
      </w:r>
      <w:r w:rsidR="0074677B" w:rsidRPr="0061377B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Administrator</w:t>
      </w:r>
      <w:r w:rsidR="00EB332B" w:rsidRPr="0061377B">
        <w:rPr>
          <w:rFonts w:cs="Times New Roman"/>
          <w:b/>
          <w:i/>
          <w:color w:val="000000" w:themeColor="text1"/>
        </w:rPr>
        <w:t xml:space="preserve"> </w:t>
      </w:r>
      <w:r w:rsidR="00DE6AC2" w:rsidRPr="0061377B">
        <w:rPr>
          <w:rFonts w:cs="Times New Roman"/>
          <w:b/>
        </w:rPr>
        <w:t xml:space="preserve">(Order planning and Inventory </w:t>
      </w:r>
      <w:r w:rsidR="00DC78D6" w:rsidRPr="0061377B">
        <w:rPr>
          <w:rFonts w:cs="Times New Roman"/>
          <w:b/>
        </w:rPr>
        <w:t>control)</w:t>
      </w:r>
      <w:r w:rsidR="00FB2FFB" w:rsidRPr="0061377B">
        <w:rPr>
          <w:rFonts w:cs="Times New Roman"/>
          <w:b/>
        </w:rPr>
        <w:t xml:space="preserve"> of</w:t>
      </w:r>
      <w:r w:rsidR="00DC78D6" w:rsidRPr="0061377B">
        <w:rPr>
          <w:rFonts w:cs="Times New Roman"/>
          <w:b/>
        </w:rPr>
        <w:t xml:space="preserve">     </w:t>
      </w:r>
      <w:r w:rsidR="00FB2FFB" w:rsidRPr="0061377B">
        <w:rPr>
          <w:rFonts w:cs="Times New Roman"/>
          <w:b/>
        </w:rPr>
        <w:t xml:space="preserve"> </w:t>
      </w:r>
      <w:r w:rsidR="00DC78D6" w:rsidRPr="0061377B">
        <w:rPr>
          <w:rFonts w:cs="Times New Roman"/>
          <w:b/>
          <w:color w:val="002060"/>
        </w:rPr>
        <w:t>Tata CV</w:t>
      </w:r>
      <w:r w:rsidR="00FB2FFB" w:rsidRPr="0061377B">
        <w:rPr>
          <w:rFonts w:cs="Times New Roman"/>
          <w:b/>
          <w:color w:val="002060"/>
        </w:rPr>
        <w:t xml:space="preserve"> </w:t>
      </w:r>
      <w:r w:rsidR="00FB2FFB" w:rsidRPr="0061377B">
        <w:rPr>
          <w:rFonts w:cs="Times New Roman"/>
          <w:b/>
        </w:rPr>
        <w:t>(</w:t>
      </w:r>
      <w:r w:rsidR="00DC78D6" w:rsidRPr="0061377B">
        <w:rPr>
          <w:rFonts w:cs="Times New Roman"/>
          <w:b/>
        </w:rPr>
        <w:t xml:space="preserve">Tractors, </w:t>
      </w:r>
      <w:r w:rsidR="00FB2FFB" w:rsidRPr="0061377B">
        <w:rPr>
          <w:rFonts w:cs="Times New Roman"/>
          <w:b/>
        </w:rPr>
        <w:t>Trucks, Tipp</w:t>
      </w:r>
      <w:r w:rsidR="007B6EC2" w:rsidRPr="0061377B">
        <w:rPr>
          <w:rFonts w:cs="Times New Roman"/>
          <w:b/>
        </w:rPr>
        <w:t>er, half Lorry, Bus</w:t>
      </w:r>
      <w:r w:rsidR="00716664" w:rsidRPr="0061377B">
        <w:rPr>
          <w:rFonts w:cs="Times New Roman"/>
          <w:b/>
        </w:rPr>
        <w:t>es and Pick</w:t>
      </w:r>
      <w:r w:rsidR="00FB2FFB" w:rsidRPr="0061377B">
        <w:rPr>
          <w:rFonts w:cs="Times New Roman"/>
          <w:b/>
        </w:rPr>
        <w:t>up</w:t>
      </w:r>
      <w:r w:rsidR="007B6EC2" w:rsidRPr="0061377B">
        <w:rPr>
          <w:rFonts w:cs="Times New Roman"/>
          <w:b/>
        </w:rPr>
        <w:t>s</w:t>
      </w:r>
      <w:r w:rsidR="00FB2FFB" w:rsidRPr="0061377B">
        <w:rPr>
          <w:rFonts w:cs="Times New Roman"/>
          <w:b/>
        </w:rPr>
        <w:t>)</w:t>
      </w:r>
      <w:r w:rsidR="0074677B" w:rsidRPr="0061377B">
        <w:rPr>
          <w:rFonts w:cs="Times New Roman"/>
          <w:b/>
        </w:rPr>
        <w:t xml:space="preserve"> in Al-Zayan</w:t>
      </w:r>
      <w:r w:rsidR="0061377B">
        <w:rPr>
          <w:rFonts w:cs="Times New Roman"/>
          <w:b/>
        </w:rPr>
        <w:t>i Trading Co., Kuwait since</w:t>
      </w:r>
      <w:r w:rsidR="0061377B">
        <w:rPr>
          <w:rFonts w:eastAsia="Times New Roman" w:cs="Times New Roman"/>
          <w:b/>
          <w:iCs/>
          <w:lang w:eastAsia="ar-SA" w:bidi="ar-SA"/>
        </w:rPr>
        <w:t xml:space="preserve"> March 2011 to</w:t>
      </w:r>
      <w:r w:rsidR="002B775B" w:rsidRPr="0061377B">
        <w:rPr>
          <w:rFonts w:eastAsia="Times New Roman" w:cs="Times New Roman"/>
          <w:b/>
          <w:iCs/>
          <w:lang w:eastAsia="ar-SA" w:bidi="ar-SA"/>
        </w:rPr>
        <w:t xml:space="preserve"> March 2016. </w:t>
      </w:r>
    </w:p>
    <w:p w:rsidR="00573EAC" w:rsidRDefault="00573EAC" w:rsidP="00573EAC">
      <w:pPr>
        <w:rPr>
          <w:rFonts w:eastAsia="Times New Roman" w:cs="Times New Roman"/>
          <w:b/>
          <w:bCs/>
          <w:i/>
          <w:iCs/>
          <w:lang w:eastAsia="ar-SA" w:bidi="ar-SA"/>
        </w:rPr>
      </w:pPr>
    </w:p>
    <w:p w:rsidR="00AA0A0A" w:rsidRDefault="00AA0A0A" w:rsidP="00897402">
      <w:pPr>
        <w:ind w:firstLine="360"/>
        <w:rPr>
          <w:rFonts w:eastAsia="Times New Roman" w:cs="Times New Roman"/>
          <w:b/>
          <w:bCs/>
          <w:lang w:eastAsia="ar-SA" w:bidi="ar-SA"/>
        </w:rPr>
      </w:pPr>
      <w:r w:rsidRPr="00897402">
        <w:rPr>
          <w:rFonts w:eastAsia="Times New Roman" w:cs="Times New Roman"/>
          <w:b/>
          <w:bCs/>
          <w:i/>
          <w:iCs/>
          <w:lang w:eastAsia="ar-SA" w:bidi="ar-SA"/>
        </w:rPr>
        <w:t>Duties &amp; responsibilities</w:t>
      </w:r>
      <w:r w:rsidRPr="00897402">
        <w:rPr>
          <w:rFonts w:eastAsia="Times New Roman" w:cs="Times New Roman"/>
          <w:b/>
          <w:bCs/>
          <w:lang w:eastAsia="ar-SA" w:bidi="ar-SA"/>
        </w:rPr>
        <w:t>:</w:t>
      </w:r>
    </w:p>
    <w:p w:rsidR="00CE6AC0" w:rsidRDefault="00CE6AC0" w:rsidP="00CE6AC0"/>
    <w:p w:rsidR="00CE6AC0" w:rsidRPr="00C277AE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>Inventory analysis and maintaining optimum inventory level through advanced replenishment mechanism/Order planning based on consumption of goods</w:t>
      </w:r>
    </w:p>
    <w:p w:rsidR="00CE6AC0" w:rsidRDefault="00CE6AC0" w:rsidP="00CE6AC0">
      <w:pPr>
        <w:ind w:left="720"/>
      </w:pPr>
    </w:p>
    <w:p w:rsidR="00CE6AC0" w:rsidRDefault="00CE6AC0" w:rsidP="00CE6AC0">
      <w:pPr>
        <w:numPr>
          <w:ilvl w:val="0"/>
          <w:numId w:val="21"/>
        </w:numPr>
      </w:pPr>
      <w:r>
        <w:t>Creating purchase, order placement, determination of cost effective shipment mode.</w:t>
      </w:r>
    </w:p>
    <w:p w:rsidR="00CE6AC0" w:rsidRPr="005F5FBD" w:rsidRDefault="00CE6AC0" w:rsidP="00CE6AC0">
      <w:pPr>
        <w:tabs>
          <w:tab w:val="left" w:pos="1273"/>
        </w:tabs>
      </w:pPr>
      <w:r>
        <w:tab/>
      </w: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>Categorization of material based on consumption, cost value usage etc</w:t>
      </w:r>
    </w:p>
    <w:p w:rsidR="00CE6AC0" w:rsidRDefault="00CE6AC0" w:rsidP="00CE6AC0">
      <w:pPr>
        <w:pStyle w:val="ListParagraph"/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 xml:space="preserve">Proactive stock liquidation methods </w:t>
      </w:r>
    </w:p>
    <w:p w:rsidR="00CE6AC0" w:rsidRDefault="00CE6AC0" w:rsidP="00CE6AC0">
      <w:pPr>
        <w:pStyle w:val="ListParagraph"/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 xml:space="preserve">Ensure the availability of material with optimum inventory level. </w:t>
      </w:r>
    </w:p>
    <w:p w:rsidR="00CE6AC0" w:rsidRDefault="00CE6AC0" w:rsidP="00CE6AC0">
      <w:pPr>
        <w:pStyle w:val="ListParagraph"/>
        <w:rPr>
          <w:rFonts w:cs="Calibri"/>
          <w:szCs w:val="26"/>
        </w:rPr>
      </w:pPr>
    </w:p>
    <w:p w:rsidR="00CE6AC0" w:rsidRPr="00D11F72" w:rsidRDefault="00CE6AC0" w:rsidP="00D11F72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>Identification spare parts based on complaints occur and recommend.</w:t>
      </w:r>
    </w:p>
    <w:p w:rsidR="00CE6AC0" w:rsidRDefault="00CE6AC0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Proactive follow up, </w:t>
      </w:r>
      <w:r w:rsidRPr="007D0AB7">
        <w:rPr>
          <w:rFonts w:eastAsia="Times New Roman" w:cs="Times New Roman"/>
          <w:lang w:eastAsia="en-US" w:bidi="ar-SA"/>
        </w:rPr>
        <w:t>Coordination</w:t>
      </w:r>
      <w:r>
        <w:rPr>
          <w:rFonts w:eastAsia="Times New Roman" w:cs="Times New Roman"/>
          <w:lang w:eastAsia="en-US" w:bidi="ar-SA"/>
        </w:rPr>
        <w:t xml:space="preserve"> and negotiation</w:t>
      </w:r>
      <w:r w:rsidRPr="007D0AB7">
        <w:rPr>
          <w:rFonts w:eastAsia="Times New Roman" w:cs="Times New Roman"/>
          <w:lang w:eastAsia="en-US" w:bidi="ar-SA"/>
        </w:rPr>
        <w:t xml:space="preserve"> with suppl</w:t>
      </w:r>
      <w:r>
        <w:rPr>
          <w:rFonts w:eastAsia="Times New Roman" w:cs="Times New Roman"/>
          <w:lang w:eastAsia="en-US" w:bidi="ar-SA"/>
        </w:rPr>
        <w:t>ier, freight forwarders, etc.</w:t>
      </w:r>
    </w:p>
    <w:p w:rsidR="00CE6AC0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</w:p>
    <w:p w:rsidR="00CE6AC0" w:rsidRPr="000D5A2B" w:rsidRDefault="00C76BF9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Maintaining</w:t>
      </w:r>
      <w:r w:rsidR="00CE6AC0">
        <w:rPr>
          <w:rFonts w:eastAsia="Times New Roman" w:cs="Times New Roman"/>
          <w:lang w:eastAsia="en-US" w:bidi="ar-SA"/>
        </w:rPr>
        <w:t xml:space="preserve"> good relationship with suppliers and customers.</w:t>
      </w:r>
    </w:p>
    <w:p w:rsidR="00CE6AC0" w:rsidRPr="00856AA1" w:rsidRDefault="00CE6AC0" w:rsidP="00CE6AC0">
      <w:pPr>
        <w:numPr>
          <w:ilvl w:val="0"/>
          <w:numId w:val="21"/>
        </w:numPr>
        <w:rPr>
          <w:rFonts w:cs="Calibri"/>
          <w:sz w:val="20"/>
          <w:szCs w:val="26"/>
        </w:rPr>
      </w:pPr>
      <w:r>
        <w:rPr>
          <w:rFonts w:cs="Calibri"/>
          <w:iCs/>
          <w:szCs w:val="26"/>
        </w:rPr>
        <w:lastRenderedPageBreak/>
        <w:t>Submitting claim reports to supplier against any kind of defect such us Wrong supply,     Damage, short supply etc. with supporting photographs/proofs to attribute compensation.</w:t>
      </w:r>
    </w:p>
    <w:p w:rsidR="00CE6AC0" w:rsidRPr="00122A61" w:rsidRDefault="00CE6AC0" w:rsidP="00CE6AC0">
      <w:pPr>
        <w:ind w:left="720"/>
        <w:rPr>
          <w:rFonts w:cs="Calibri"/>
          <w:sz w:val="20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 w:rsidRPr="00BA7341">
        <w:rPr>
          <w:rFonts w:cs="Calibri"/>
          <w:szCs w:val="26"/>
        </w:rPr>
        <w:t xml:space="preserve">Ensure full parts consumption </w:t>
      </w:r>
      <w:r>
        <w:rPr>
          <w:rFonts w:cs="Calibri"/>
          <w:szCs w:val="26"/>
        </w:rPr>
        <w:t>of spare parts</w:t>
      </w:r>
    </w:p>
    <w:p w:rsidR="00CE6AC0" w:rsidRPr="007D0852" w:rsidRDefault="00CE6AC0" w:rsidP="00CE6AC0">
      <w:pPr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 w:rsidRPr="00B867E5">
        <w:rPr>
          <w:rFonts w:cs="Calibri"/>
          <w:szCs w:val="26"/>
        </w:rPr>
        <w:t>Price negotiation with suppliers, shipping companies or forwarder, courier services agents etc.</w:t>
      </w:r>
    </w:p>
    <w:p w:rsidR="00CE6AC0" w:rsidRPr="00DA4A50" w:rsidRDefault="00CE6AC0" w:rsidP="00CE6AC0">
      <w:pPr>
        <w:rPr>
          <w:rFonts w:cs="Calibri"/>
          <w:szCs w:val="26"/>
        </w:rPr>
      </w:pPr>
    </w:p>
    <w:p w:rsidR="00CE6AC0" w:rsidRPr="003E0DFD" w:rsidRDefault="00CE6AC0" w:rsidP="00CE6AC0">
      <w:pPr>
        <w:numPr>
          <w:ilvl w:val="0"/>
          <w:numId w:val="22"/>
        </w:numPr>
        <w:rPr>
          <w:rFonts w:cs="Calibri"/>
          <w:szCs w:val="26"/>
        </w:rPr>
      </w:pPr>
      <w:r w:rsidRPr="00C063E7">
        <w:rPr>
          <w:rFonts w:cs="Calibri"/>
          <w:szCs w:val="26"/>
        </w:rPr>
        <w:t>Coordinate with Service operations for customer issues related to spare parts</w:t>
      </w:r>
      <w:r>
        <w:rPr>
          <w:rFonts w:cs="Calibri"/>
          <w:szCs w:val="26"/>
        </w:rPr>
        <w:t>.</w:t>
      </w:r>
    </w:p>
    <w:p w:rsidR="00CE6AC0" w:rsidRPr="00856AA1" w:rsidRDefault="00CE6AC0" w:rsidP="00CE6AC0">
      <w:pPr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2"/>
        </w:numPr>
      </w:pPr>
      <w:r w:rsidRPr="00C063E7">
        <w:t>Inform the customer in advance if the scheduled time is not likely to be met</w:t>
      </w:r>
      <w:r>
        <w:t>.</w:t>
      </w:r>
    </w:p>
    <w:p w:rsidR="00CE6AC0" w:rsidRPr="007D0AB7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</w:p>
    <w:p w:rsidR="00CE6AC0" w:rsidRPr="007D0AB7" w:rsidRDefault="00CE6AC0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>Following a customer enquire, Issue quotes from SAP system, stating the price,</w:t>
      </w:r>
    </w:p>
    <w:p w:rsidR="00CE6AC0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>terms of delivery and terms of payment and validity of quotation.</w:t>
      </w:r>
    </w:p>
    <w:p w:rsidR="00CE6AC0" w:rsidRPr="007D0AB7" w:rsidRDefault="00CE6AC0" w:rsidP="00CE6AC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>Prepare the necessary shipping documents for customs clearance.</w:t>
      </w:r>
    </w:p>
    <w:p w:rsidR="00CE6AC0" w:rsidRPr="007D0AB7" w:rsidRDefault="00CE6AC0" w:rsidP="00CE6AC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 xml:space="preserve">Update prices and substitutions of spare parts in system. </w:t>
      </w:r>
    </w:p>
    <w:p w:rsidR="00CE6AC0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</w:p>
    <w:p w:rsidR="00CE6AC0" w:rsidRPr="0070260F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t>Generating reports such as stock reports, consumption report, aging report, MIS reports, back order report, lose sale report.</w:t>
      </w:r>
    </w:p>
    <w:p w:rsidR="00CE6AC0" w:rsidRDefault="00CE6AC0" w:rsidP="00CE6AC0">
      <w:pPr>
        <w:pStyle w:val="ListParagraph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Min Ma</w:t>
      </w:r>
      <w:r w:rsidR="009A0EA4">
        <w:rPr>
          <w:rFonts w:eastAsia="Times New Roman" w:cs="Times New Roman"/>
          <w:lang w:eastAsia="en-US" w:bidi="ar-SA"/>
        </w:rPr>
        <w:t xml:space="preserve">x setup, ABC analysis, Pricing, </w:t>
      </w:r>
      <w:r>
        <w:rPr>
          <w:rFonts w:eastAsia="Times New Roman" w:cs="Times New Roman"/>
          <w:lang w:eastAsia="en-US" w:bidi="ar-SA"/>
        </w:rPr>
        <w:t>etc.</w:t>
      </w:r>
    </w:p>
    <w:p w:rsidR="00CE6AC0" w:rsidRDefault="00CE6AC0" w:rsidP="00CE6AC0">
      <w:pPr>
        <w:pStyle w:val="ListParagraph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Regular customer meet</w:t>
      </w:r>
    </w:p>
    <w:p w:rsidR="00CE6AC0" w:rsidRDefault="00CE6AC0" w:rsidP="00CE6AC0">
      <w:pPr>
        <w:pStyle w:val="ListParagraph"/>
        <w:rPr>
          <w:rFonts w:eastAsia="Times New Roman" w:cs="Times New Roman"/>
          <w:lang w:eastAsia="en-US" w:bidi="ar-SA"/>
        </w:rPr>
      </w:pPr>
    </w:p>
    <w:p w:rsidR="0070637E" w:rsidRPr="007D0852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Regular parts sales analysis</w:t>
      </w:r>
    </w:p>
    <w:p w:rsidR="0074677B" w:rsidRDefault="0074677B" w:rsidP="0074677B">
      <w:pPr>
        <w:pStyle w:val="ListParagraph"/>
        <w:rPr>
          <w:rFonts w:eastAsia="Times New Roman" w:cs="Times New Roman"/>
          <w:lang w:eastAsia="en-US" w:bidi="ar-SA"/>
        </w:rPr>
      </w:pPr>
    </w:p>
    <w:p w:rsidR="0070637E" w:rsidRPr="00D11F72" w:rsidRDefault="00EB332B" w:rsidP="00D11F72">
      <w:pPr>
        <w:pStyle w:val="ListParagraph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eastAsia="Times New Roman" w:cs="Times New Roman"/>
          <w:b/>
          <w:lang w:eastAsia="en-US" w:bidi="ar-SA"/>
        </w:rPr>
      </w:pPr>
      <w:r w:rsidRPr="0061377B">
        <w:rPr>
          <w:rFonts w:eastAsia="Times New Roman" w:cs="Times New Roman"/>
          <w:b/>
          <w:i/>
          <w:color w:val="000000" w:themeColor="text1"/>
          <w:sz w:val="28"/>
          <w:szCs w:val="28"/>
          <w:highlight w:val="yellow"/>
          <w:lang w:eastAsia="en-US" w:bidi="ar-SA"/>
        </w:rPr>
        <w:t xml:space="preserve">Spare </w:t>
      </w:r>
      <w:r w:rsidR="0074677B" w:rsidRPr="0061377B">
        <w:rPr>
          <w:rFonts w:eastAsia="Times New Roman" w:cs="Times New Roman"/>
          <w:b/>
          <w:i/>
          <w:color w:val="000000" w:themeColor="text1"/>
          <w:sz w:val="28"/>
          <w:szCs w:val="28"/>
          <w:highlight w:val="yellow"/>
          <w:lang w:eastAsia="en-US" w:bidi="ar-SA"/>
        </w:rPr>
        <w:t xml:space="preserve">Parts Ordering </w:t>
      </w:r>
      <w:r w:rsidRPr="0061377B">
        <w:rPr>
          <w:rFonts w:eastAsia="Times New Roman" w:cs="Times New Roman"/>
          <w:b/>
          <w:i/>
          <w:color w:val="000000" w:themeColor="text1"/>
          <w:sz w:val="28"/>
          <w:szCs w:val="28"/>
          <w:highlight w:val="yellow"/>
          <w:lang w:eastAsia="en-US" w:bidi="ar-SA"/>
        </w:rPr>
        <w:t>Specialist</w:t>
      </w:r>
      <w:r w:rsidRPr="0061377B">
        <w:rPr>
          <w:rFonts w:eastAsia="Times New Roman" w:cs="Times New Roman"/>
          <w:b/>
          <w:color w:val="000000" w:themeColor="text1"/>
          <w:lang w:eastAsia="en-US" w:bidi="ar-SA"/>
        </w:rPr>
        <w:t xml:space="preserve"> </w:t>
      </w:r>
      <w:r w:rsidRPr="00D11F72">
        <w:rPr>
          <w:rFonts w:eastAsia="Times New Roman" w:cs="Times New Roman"/>
          <w:b/>
          <w:lang w:eastAsia="en-US" w:bidi="ar-SA"/>
        </w:rPr>
        <w:t>of</w:t>
      </w:r>
      <w:r w:rsidR="0074677B" w:rsidRPr="00D11F72">
        <w:rPr>
          <w:rFonts w:eastAsia="Times New Roman" w:cs="Times New Roman"/>
          <w:b/>
          <w:lang w:eastAsia="en-US" w:bidi="ar-SA"/>
        </w:rPr>
        <w:t xml:space="preserve"> </w:t>
      </w:r>
      <w:r w:rsidR="0074677B" w:rsidRPr="00D11F72">
        <w:rPr>
          <w:rFonts w:eastAsia="Times New Roman" w:cs="Times New Roman"/>
          <w:b/>
          <w:color w:val="002060"/>
          <w:lang w:eastAsia="en-US" w:bidi="ar-SA"/>
        </w:rPr>
        <w:t>Volvo</w:t>
      </w:r>
      <w:r w:rsidR="00553713" w:rsidRPr="00D11F72">
        <w:rPr>
          <w:rFonts w:eastAsia="Times New Roman" w:cs="Times New Roman"/>
          <w:b/>
          <w:color w:val="002060"/>
          <w:lang w:eastAsia="en-US" w:bidi="ar-SA"/>
        </w:rPr>
        <w:t xml:space="preserve"> &amp; SDLG</w:t>
      </w:r>
      <w:r w:rsidR="0074677B" w:rsidRPr="00D11F72">
        <w:rPr>
          <w:rFonts w:eastAsia="Times New Roman" w:cs="Times New Roman"/>
          <w:b/>
          <w:color w:val="002060"/>
          <w:lang w:eastAsia="en-US" w:bidi="ar-SA"/>
        </w:rPr>
        <w:t xml:space="preserve"> Construction </w:t>
      </w:r>
      <w:r w:rsidR="0074677B" w:rsidRPr="00D11F72">
        <w:rPr>
          <w:rFonts w:eastAsia="Times New Roman" w:cs="Times New Roman"/>
          <w:b/>
          <w:color w:val="1F497D" w:themeColor="text2"/>
          <w:lang w:eastAsia="en-US" w:bidi="ar-SA"/>
        </w:rPr>
        <w:t>Equipmen</w:t>
      </w:r>
      <w:r w:rsidR="0074677B" w:rsidRPr="00D11F72">
        <w:rPr>
          <w:rFonts w:eastAsia="Times New Roman" w:cs="Times New Roman"/>
          <w:b/>
          <w:color w:val="002060"/>
          <w:lang w:eastAsia="en-US" w:bidi="ar-SA"/>
        </w:rPr>
        <w:t>t</w:t>
      </w:r>
      <w:r w:rsidR="0070637E" w:rsidRPr="00D11F72">
        <w:rPr>
          <w:rFonts w:eastAsia="Times New Roman" w:cs="Times New Roman"/>
          <w:b/>
          <w:lang w:eastAsia="en-US" w:bidi="ar-SA"/>
        </w:rPr>
        <w:t xml:space="preserve"> in Alf</w:t>
      </w:r>
      <w:r w:rsidR="00DA4A50" w:rsidRPr="00D11F72">
        <w:rPr>
          <w:rFonts w:eastAsia="Times New Roman" w:cs="Times New Roman"/>
          <w:b/>
          <w:lang w:eastAsia="en-US" w:bidi="ar-SA"/>
        </w:rPr>
        <w:t xml:space="preserve">ardan Group of Companies, Qatar </w:t>
      </w:r>
      <w:r w:rsidR="0061377B" w:rsidRPr="00D11F72">
        <w:rPr>
          <w:rFonts w:eastAsia="Times New Roman" w:cs="Times New Roman"/>
          <w:b/>
          <w:lang w:eastAsia="en-US" w:bidi="ar-SA"/>
        </w:rPr>
        <w:t>since April</w:t>
      </w:r>
      <w:r w:rsidR="00FE1FB1" w:rsidRPr="00D11F72">
        <w:rPr>
          <w:rFonts w:eastAsia="Times New Roman" w:cs="Times New Roman"/>
          <w:b/>
          <w:lang w:eastAsia="en-US" w:bidi="ar-SA"/>
        </w:rPr>
        <w:t xml:space="preserve"> 2016 to</w:t>
      </w:r>
      <w:r w:rsidR="0071126C">
        <w:rPr>
          <w:rFonts w:eastAsia="Times New Roman" w:cs="Times New Roman"/>
          <w:b/>
          <w:lang w:eastAsia="en-US" w:bidi="ar-SA"/>
        </w:rPr>
        <w:t xml:space="preserve"> April 2017</w:t>
      </w:r>
      <w:r w:rsidR="00FE1FB1" w:rsidRPr="00D11F72">
        <w:rPr>
          <w:rFonts w:eastAsia="Times New Roman" w:cs="Times New Roman"/>
          <w:b/>
          <w:lang w:eastAsia="en-US" w:bidi="ar-SA"/>
        </w:rPr>
        <w:t>.</w:t>
      </w:r>
    </w:p>
    <w:p w:rsidR="0070637E" w:rsidRDefault="0070637E" w:rsidP="0070637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lang w:eastAsia="en-US" w:bidi="ar-SA"/>
        </w:rPr>
      </w:pPr>
    </w:p>
    <w:p w:rsidR="0070637E" w:rsidRDefault="0070637E" w:rsidP="0070637E">
      <w:pPr>
        <w:ind w:firstLine="360"/>
        <w:rPr>
          <w:rFonts w:eastAsia="Times New Roman" w:cs="Times New Roman"/>
          <w:b/>
          <w:bCs/>
          <w:lang w:eastAsia="ar-SA" w:bidi="ar-SA"/>
        </w:rPr>
      </w:pPr>
      <w:r w:rsidRPr="00897402">
        <w:rPr>
          <w:rFonts w:eastAsia="Times New Roman" w:cs="Times New Roman"/>
          <w:b/>
          <w:bCs/>
          <w:i/>
          <w:iCs/>
          <w:lang w:eastAsia="ar-SA" w:bidi="ar-SA"/>
        </w:rPr>
        <w:t>Duties &amp; responsibilities</w:t>
      </w:r>
      <w:r w:rsidRPr="00897402">
        <w:rPr>
          <w:rFonts w:eastAsia="Times New Roman" w:cs="Times New Roman"/>
          <w:b/>
          <w:bCs/>
          <w:lang w:eastAsia="ar-SA" w:bidi="ar-SA"/>
        </w:rPr>
        <w:t>:</w:t>
      </w:r>
    </w:p>
    <w:p w:rsidR="0070637E" w:rsidRDefault="0070637E" w:rsidP="0070637E">
      <w:pPr>
        <w:ind w:firstLine="360"/>
        <w:rPr>
          <w:rFonts w:eastAsia="Times New Roman" w:cs="Times New Roman"/>
          <w:b/>
          <w:bCs/>
          <w:lang w:eastAsia="ar-SA" w:bidi="ar-SA"/>
        </w:rPr>
      </w:pPr>
    </w:p>
    <w:p w:rsidR="0070637E" w:rsidRDefault="0070637E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 w:rsidRPr="0070637E">
        <w:rPr>
          <w:rFonts w:eastAsia="Times New Roman" w:cs="Times New Roman"/>
          <w:bCs/>
          <w:lang w:eastAsia="ar-SA" w:bidi="ar-SA"/>
        </w:rPr>
        <w:t>Stock replenishment based on demand of parts</w:t>
      </w:r>
    </w:p>
    <w:p w:rsidR="00DA4A50" w:rsidRDefault="00DA4A50" w:rsidP="00DA4A50">
      <w:pPr>
        <w:rPr>
          <w:rFonts w:eastAsia="Times New Roman" w:cs="Times New Roman"/>
          <w:bCs/>
          <w:lang w:eastAsia="ar-SA" w:bidi="ar-SA"/>
        </w:rPr>
      </w:pPr>
    </w:p>
    <w:p w:rsidR="00DA4A50" w:rsidRDefault="00DA4A50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VOR/ special order with respect to the request from Service department or Customer</w:t>
      </w:r>
    </w:p>
    <w:p w:rsidR="00BE0991" w:rsidRPr="00BE0991" w:rsidRDefault="00BE0991" w:rsidP="00BE0991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BE0991" w:rsidRDefault="00BE0991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Identification of spare parts </w:t>
      </w:r>
      <w:r w:rsidR="00E50A7F">
        <w:rPr>
          <w:rFonts w:eastAsia="Times New Roman" w:cs="Times New Roman"/>
          <w:bCs/>
          <w:lang w:eastAsia="ar-SA" w:bidi="ar-SA"/>
        </w:rPr>
        <w:t>based on models</w:t>
      </w:r>
    </w:p>
    <w:p w:rsidR="00DA4A50" w:rsidRPr="00DA4A50" w:rsidRDefault="00DA4A50" w:rsidP="00DA4A50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DA4A50" w:rsidRDefault="006721AB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Negotiations with shipping companies and determine</w:t>
      </w:r>
      <w:r w:rsidR="00DA4A50">
        <w:rPr>
          <w:rFonts w:eastAsia="Times New Roman" w:cs="Times New Roman"/>
          <w:bCs/>
          <w:lang w:eastAsia="ar-SA" w:bidi="ar-SA"/>
        </w:rPr>
        <w:t xml:space="preserve"> the mode of shipment based on the </w:t>
      </w:r>
      <w:r w:rsidR="001701CC">
        <w:rPr>
          <w:rFonts w:eastAsia="Times New Roman" w:cs="Times New Roman"/>
          <w:bCs/>
          <w:lang w:eastAsia="ar-SA" w:bidi="ar-SA"/>
        </w:rPr>
        <w:t>size,</w:t>
      </w:r>
      <w:r w:rsidR="00DA4A50">
        <w:rPr>
          <w:rFonts w:eastAsia="Times New Roman" w:cs="Times New Roman"/>
          <w:bCs/>
          <w:lang w:eastAsia="ar-SA" w:bidi="ar-SA"/>
        </w:rPr>
        <w:t xml:space="preserve"> volume, urgency etc.</w:t>
      </w:r>
    </w:p>
    <w:p w:rsidR="00DA4A50" w:rsidRPr="00DA4A50" w:rsidRDefault="00DA4A50" w:rsidP="00DA4A50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DA4A50" w:rsidRDefault="00DA4A50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Proactive follow up with suppliers and freight </w:t>
      </w:r>
      <w:r w:rsidR="001701CC">
        <w:rPr>
          <w:rFonts w:eastAsia="Times New Roman" w:cs="Times New Roman"/>
          <w:bCs/>
          <w:lang w:eastAsia="ar-SA" w:bidi="ar-SA"/>
        </w:rPr>
        <w:t>forwarding companies.</w:t>
      </w:r>
    </w:p>
    <w:p w:rsidR="001701CC" w:rsidRPr="001701CC" w:rsidRDefault="001701CC" w:rsidP="001701CC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1701CC" w:rsidRDefault="001701CC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Order planning for initial stock when a new model of machines lounges in the market  </w:t>
      </w:r>
    </w:p>
    <w:p w:rsidR="001701CC" w:rsidRPr="001701CC" w:rsidRDefault="001701CC" w:rsidP="001701CC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1701CC" w:rsidRDefault="00CF10A0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Parts pricing, ageing, mark up set up</w:t>
      </w:r>
      <w:r w:rsidR="00255F5A">
        <w:rPr>
          <w:rFonts w:eastAsia="Times New Roman" w:cs="Times New Roman"/>
          <w:bCs/>
          <w:lang w:eastAsia="ar-SA" w:bidi="ar-SA"/>
        </w:rPr>
        <w:t>, Parts Categorization.</w:t>
      </w:r>
    </w:p>
    <w:p w:rsidR="00255F5A" w:rsidRPr="00255F5A" w:rsidRDefault="00255F5A" w:rsidP="00255F5A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255F5A" w:rsidRDefault="00255F5A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Stock liquidation before the part’s life ends. </w:t>
      </w:r>
      <w:r w:rsidR="00E50A7F">
        <w:rPr>
          <w:rFonts w:eastAsia="Times New Roman" w:cs="Times New Roman"/>
          <w:bCs/>
          <w:lang w:eastAsia="ar-SA" w:bidi="ar-SA"/>
        </w:rPr>
        <w:t xml:space="preserve">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E50A7F" w:rsidRDefault="00E50A7F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Determination of economic mode of shipment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E50A7F" w:rsidRDefault="00E50A7F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MIS reporting to principal supplier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E50A7F" w:rsidRDefault="00E50A7F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Souring OEM supplier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74677B" w:rsidRDefault="00E50A7F" w:rsidP="00E50A7F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Maintaining the good relationship towards supplier as well as customers </w:t>
      </w:r>
    </w:p>
    <w:p w:rsidR="00F04105" w:rsidRPr="007D0852" w:rsidRDefault="00F04105" w:rsidP="007D0852">
      <w:pPr>
        <w:rPr>
          <w:rFonts w:eastAsia="Times New Roman" w:cs="Times New Roman"/>
          <w:bCs/>
          <w:lang w:eastAsia="ar-SA" w:bidi="ar-SA"/>
        </w:rPr>
      </w:pPr>
    </w:p>
    <w:p w:rsidR="00FF334E" w:rsidRPr="00FF334E" w:rsidRDefault="00FF334E" w:rsidP="00FF334E">
      <w:pPr>
        <w:pStyle w:val="ListParagraph"/>
        <w:rPr>
          <w:rFonts w:eastAsia="Times New Roman" w:cs="Times New Roman"/>
          <w:b/>
          <w:bCs/>
          <w:lang w:eastAsia="ar-SA" w:bidi="ar-SA"/>
        </w:rPr>
      </w:pPr>
    </w:p>
    <w:p w:rsidR="00FF334E" w:rsidRPr="00FF334E" w:rsidRDefault="00FF334E" w:rsidP="00FF334E">
      <w:pPr>
        <w:pStyle w:val="ListParagraph"/>
        <w:ind w:left="1080"/>
        <w:rPr>
          <w:rFonts w:eastAsia="Times New Roman" w:cs="Times New Roman"/>
          <w:b/>
          <w:bCs/>
          <w:lang w:eastAsia="ar-SA" w:bidi="ar-SA"/>
        </w:rPr>
      </w:pPr>
    </w:p>
    <w:p w:rsidR="0061377B" w:rsidRDefault="00FF334E" w:rsidP="0061377B">
      <w:pPr>
        <w:pStyle w:val="ListParagraph"/>
        <w:numPr>
          <w:ilvl w:val="0"/>
          <w:numId w:val="27"/>
        </w:numPr>
        <w:rPr>
          <w:rFonts w:eastAsia="Times New Roman" w:cs="Times New Roman"/>
          <w:b/>
          <w:bCs/>
          <w:color w:val="000000" w:themeColor="text1"/>
          <w:lang w:eastAsia="ar-SA" w:bidi="ar-SA"/>
        </w:rPr>
      </w:pPr>
      <w:r w:rsidRPr="00F877CE">
        <w:rPr>
          <w:rFonts w:eastAsia="Times New Roman" w:cs="Times New Roman"/>
          <w:b/>
          <w:bCs/>
          <w:i/>
          <w:color w:val="000000" w:themeColor="text1"/>
          <w:sz w:val="28"/>
          <w:szCs w:val="28"/>
          <w:highlight w:val="yellow"/>
          <w:lang w:eastAsia="ar-SA" w:bidi="ar-SA"/>
        </w:rPr>
        <w:t xml:space="preserve">Spare parts </w:t>
      </w:r>
      <w:r w:rsidR="00F877CE" w:rsidRPr="00F877CE">
        <w:rPr>
          <w:rFonts w:eastAsia="Times New Roman" w:cs="Times New Roman"/>
          <w:b/>
          <w:bCs/>
          <w:i/>
          <w:color w:val="000000" w:themeColor="text1"/>
          <w:sz w:val="28"/>
          <w:szCs w:val="28"/>
          <w:highlight w:val="yellow"/>
          <w:lang w:eastAsia="ar-SA" w:bidi="ar-SA"/>
        </w:rPr>
        <w:t>In charge</w:t>
      </w:r>
      <w:r w:rsidR="00F877CE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ar-SA" w:bidi="ar-SA"/>
        </w:rPr>
        <w:t xml:space="preserve"> 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of </w:t>
      </w:r>
      <w:r w:rsidRPr="00FF334E">
        <w:rPr>
          <w:rFonts w:eastAsia="Times New Roman" w:cs="Times New Roman"/>
          <w:b/>
          <w:bCs/>
          <w:color w:val="002060"/>
          <w:lang w:eastAsia="ar-SA" w:bidi="ar-SA"/>
        </w:rPr>
        <w:t>VOLVO CE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 at Advance</w:t>
      </w:r>
      <w:r w:rsidR="0061377B">
        <w:rPr>
          <w:rFonts w:eastAsia="Times New Roman" w:cs="Times New Roman"/>
          <w:b/>
          <w:bCs/>
          <w:color w:val="000000" w:themeColor="text1"/>
          <w:lang w:eastAsia="ar-SA" w:bidi="ar-SA"/>
        </w:rPr>
        <w:t>d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 Construction Technology Pvt.</w:t>
      </w:r>
      <w:r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 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Ltd, </w:t>
      </w:r>
      <w:r w:rsidR="002B044B">
        <w:rPr>
          <w:rFonts w:eastAsia="Times New Roman" w:cs="Times New Roman"/>
          <w:b/>
          <w:bCs/>
          <w:color w:val="000000" w:themeColor="text1"/>
          <w:lang w:eastAsia="ar-SA" w:bidi="ar-SA"/>
        </w:rPr>
        <w:t>Chennai, T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>amilnadu</w:t>
      </w:r>
      <w:r w:rsidR="00C76BF9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, </w:t>
      </w:r>
      <w:r w:rsidR="0061377B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India </w:t>
      </w:r>
      <w:r w:rsidR="00C76BF9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since </w:t>
      </w:r>
      <w:r w:rsidR="0071126C">
        <w:rPr>
          <w:rFonts w:eastAsia="Times New Roman" w:cs="Times New Roman"/>
          <w:b/>
          <w:bCs/>
          <w:color w:val="000000" w:themeColor="text1"/>
          <w:lang w:eastAsia="ar-SA" w:bidi="ar-SA"/>
        </w:rPr>
        <w:t>May</w:t>
      </w:r>
      <w:r w:rsidR="0061377B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 2017 to May 2018</w:t>
      </w:r>
    </w:p>
    <w:p w:rsidR="0061377B" w:rsidRDefault="0061377B" w:rsidP="0061377B">
      <w:pPr>
        <w:pStyle w:val="ListParagraph"/>
        <w:rPr>
          <w:rFonts w:eastAsia="Times New Roman" w:cs="Times New Roman"/>
          <w:b/>
          <w:bCs/>
          <w:i/>
          <w:color w:val="00B050"/>
          <w:sz w:val="28"/>
          <w:szCs w:val="28"/>
          <w:lang w:eastAsia="ar-SA" w:bidi="ar-SA"/>
        </w:rPr>
      </w:pPr>
    </w:p>
    <w:p w:rsidR="0061377B" w:rsidRPr="0061377B" w:rsidRDefault="0061377B" w:rsidP="0061377B">
      <w:pPr>
        <w:ind w:firstLine="360"/>
        <w:rPr>
          <w:rFonts w:eastAsia="Times New Roman" w:cs="Times New Roman"/>
          <w:b/>
          <w:bCs/>
          <w:lang w:eastAsia="ar-SA" w:bidi="ar-SA"/>
        </w:rPr>
      </w:pPr>
      <w:r w:rsidRPr="00897402">
        <w:rPr>
          <w:rFonts w:eastAsia="Times New Roman" w:cs="Times New Roman"/>
          <w:b/>
          <w:bCs/>
          <w:i/>
          <w:iCs/>
          <w:lang w:eastAsia="ar-SA" w:bidi="ar-SA"/>
        </w:rPr>
        <w:t>Duties &amp; responsibilities</w:t>
      </w:r>
      <w:r w:rsidRPr="00897402">
        <w:rPr>
          <w:rFonts w:eastAsia="Times New Roman" w:cs="Times New Roman"/>
          <w:b/>
          <w:bCs/>
          <w:lang w:eastAsia="ar-SA" w:bidi="ar-SA"/>
        </w:rPr>
        <w:t>:</w:t>
      </w:r>
    </w:p>
    <w:p w:rsidR="00FF334E" w:rsidRDefault="00FF334E" w:rsidP="00FF334E">
      <w:pPr>
        <w:rPr>
          <w:rFonts w:eastAsia="Times New Roman" w:cs="Times New Roman"/>
          <w:b/>
          <w:bCs/>
          <w:i/>
          <w:color w:val="000000" w:themeColor="text1"/>
          <w:lang w:eastAsia="ar-SA" w:bidi="ar-SA"/>
        </w:rPr>
      </w:pPr>
    </w:p>
    <w:p w:rsidR="002B044B" w:rsidRDefault="00FF334E" w:rsidP="002B044B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color w:val="000000" w:themeColor="text1"/>
          <w:lang w:eastAsia="ar-SA" w:bidi="ar-SA"/>
        </w:rPr>
      </w:pPr>
      <w:r>
        <w:rPr>
          <w:rFonts w:eastAsia="Times New Roman" w:cs="Times New Roman"/>
          <w:bCs/>
          <w:color w:val="000000" w:themeColor="text1"/>
          <w:lang w:eastAsia="ar-SA" w:bidi="ar-SA"/>
        </w:rPr>
        <w:t>Order placement (Stock replenishment order and Urgent orders)</w:t>
      </w:r>
      <w:r w:rsidR="00AA74DC">
        <w:rPr>
          <w:rFonts w:eastAsia="Times New Roman" w:cs="Times New Roman"/>
          <w:bCs/>
          <w:color w:val="000000" w:themeColor="text1"/>
          <w:lang w:eastAsia="ar-SA" w:bidi="ar-SA"/>
        </w:rPr>
        <w:t xml:space="preserve"> of various branches </w:t>
      </w:r>
      <w:r w:rsidR="000E00FA">
        <w:rPr>
          <w:rFonts w:eastAsia="Times New Roman" w:cs="Times New Roman"/>
          <w:bCs/>
          <w:color w:val="000000" w:themeColor="text1"/>
          <w:lang w:eastAsia="ar-SA" w:bidi="ar-SA"/>
        </w:rPr>
        <w:t>located in different states.</w:t>
      </w:r>
    </w:p>
    <w:p w:rsidR="0061377B" w:rsidRPr="002B044B" w:rsidRDefault="0061377B" w:rsidP="0061377B">
      <w:pPr>
        <w:pStyle w:val="ListParagraph"/>
        <w:ind w:left="1065"/>
        <w:rPr>
          <w:rFonts w:eastAsia="Times New Roman" w:cs="Times New Roman"/>
          <w:bCs/>
          <w:color w:val="000000" w:themeColor="text1"/>
          <w:lang w:eastAsia="ar-SA" w:bidi="ar-SA"/>
        </w:rPr>
      </w:pPr>
    </w:p>
    <w:p w:rsidR="002B044B" w:rsidRDefault="002B044B" w:rsidP="00FF334E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color w:val="000000" w:themeColor="text1"/>
          <w:lang w:eastAsia="ar-SA" w:bidi="ar-SA"/>
        </w:rPr>
      </w:pPr>
      <w:r>
        <w:rPr>
          <w:rFonts w:eastAsia="Times New Roman" w:cs="Times New Roman"/>
          <w:bCs/>
          <w:color w:val="000000" w:themeColor="text1"/>
          <w:lang w:eastAsia="ar-SA" w:bidi="ar-SA"/>
        </w:rPr>
        <w:t>Ensure optimum stock level</w:t>
      </w:r>
    </w:p>
    <w:p w:rsidR="00FF334E" w:rsidRDefault="00FF334E" w:rsidP="00FF334E">
      <w:pPr>
        <w:pStyle w:val="ListParagraph"/>
        <w:ind w:left="1065"/>
        <w:rPr>
          <w:rFonts w:eastAsia="Times New Roman" w:cs="Times New Roman"/>
          <w:bCs/>
          <w:color w:val="000000" w:themeColor="text1"/>
          <w:lang w:eastAsia="ar-SA" w:bidi="ar-SA"/>
        </w:rPr>
      </w:pPr>
    </w:p>
    <w:p w:rsidR="00FF334E" w:rsidRDefault="00FF334E" w:rsidP="00FF334E">
      <w:pPr>
        <w:numPr>
          <w:ilvl w:val="0"/>
          <w:numId w:val="33"/>
        </w:numPr>
        <w:rPr>
          <w:rFonts w:cs="Calibri"/>
          <w:szCs w:val="26"/>
        </w:rPr>
      </w:pPr>
      <w:r w:rsidRPr="00C063E7">
        <w:rPr>
          <w:rFonts w:cs="Calibri"/>
          <w:szCs w:val="26"/>
        </w:rPr>
        <w:t>Coordinate with Service operations for customer issues related to spare parts</w:t>
      </w:r>
      <w:r>
        <w:rPr>
          <w:rFonts w:cs="Calibri"/>
          <w:szCs w:val="26"/>
        </w:rPr>
        <w:t>.</w:t>
      </w:r>
    </w:p>
    <w:p w:rsidR="00FF334E" w:rsidRDefault="00FF334E" w:rsidP="00FF334E">
      <w:pPr>
        <w:pStyle w:val="ListParagraph"/>
        <w:rPr>
          <w:rFonts w:cs="Calibri"/>
          <w:szCs w:val="26"/>
        </w:rPr>
      </w:pPr>
    </w:p>
    <w:p w:rsidR="00FF334E" w:rsidRDefault="00AA74DC" w:rsidP="00FF334E">
      <w:pPr>
        <w:numPr>
          <w:ilvl w:val="0"/>
          <w:numId w:val="33"/>
        </w:numPr>
        <w:rPr>
          <w:rFonts w:cs="Calibri"/>
          <w:szCs w:val="26"/>
        </w:rPr>
      </w:pPr>
      <w:r>
        <w:rPr>
          <w:rFonts w:cs="Calibri"/>
          <w:szCs w:val="26"/>
        </w:rPr>
        <w:t>Coordination and control of branches located in various states</w:t>
      </w:r>
    </w:p>
    <w:p w:rsidR="00FF334E" w:rsidRDefault="00FF334E" w:rsidP="00FF334E">
      <w:pPr>
        <w:pStyle w:val="ListParagraph"/>
        <w:rPr>
          <w:rFonts w:cs="Calibri"/>
          <w:szCs w:val="26"/>
        </w:rPr>
      </w:pPr>
    </w:p>
    <w:p w:rsidR="00122FA5" w:rsidRDefault="00AA74DC" w:rsidP="00122FA5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Sales and marketing  analysis of different branches </w:t>
      </w:r>
    </w:p>
    <w:p w:rsidR="000E00FA" w:rsidRPr="000E00FA" w:rsidRDefault="000E00FA" w:rsidP="000E00FA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0E00FA" w:rsidRDefault="002B044B" w:rsidP="00122FA5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Sourcing, </w:t>
      </w:r>
      <w:r w:rsidR="000E00FA">
        <w:rPr>
          <w:rFonts w:eastAsia="Times New Roman" w:cs="Times New Roman"/>
          <w:bCs/>
          <w:lang w:eastAsia="ar-SA" w:bidi="ar-SA"/>
        </w:rPr>
        <w:t xml:space="preserve">Procurement and logistic operations </w:t>
      </w:r>
    </w:p>
    <w:p w:rsidR="00FF334E" w:rsidRDefault="00FF334E" w:rsidP="00C76BF9">
      <w:pPr>
        <w:ind w:left="1065"/>
        <w:rPr>
          <w:rFonts w:cs="Calibri"/>
          <w:szCs w:val="26"/>
        </w:rPr>
      </w:pPr>
    </w:p>
    <w:p w:rsidR="00FF334E" w:rsidRDefault="00122FA5" w:rsidP="00FF334E">
      <w:pPr>
        <w:numPr>
          <w:ilvl w:val="0"/>
          <w:numId w:val="33"/>
        </w:numPr>
        <w:rPr>
          <w:rFonts w:cs="Calibri"/>
          <w:szCs w:val="26"/>
        </w:rPr>
      </w:pPr>
      <w:r>
        <w:rPr>
          <w:rFonts w:cs="Calibri"/>
          <w:szCs w:val="26"/>
        </w:rPr>
        <w:t>MIS</w:t>
      </w:r>
      <w:r w:rsidR="00C76BF9">
        <w:rPr>
          <w:rFonts w:cs="Calibri"/>
          <w:szCs w:val="26"/>
        </w:rPr>
        <w:t xml:space="preserve"> Reporting</w:t>
      </w:r>
    </w:p>
    <w:p w:rsidR="00C76BF9" w:rsidRDefault="00C76BF9" w:rsidP="00C76BF9">
      <w:pPr>
        <w:ind w:left="1065"/>
        <w:rPr>
          <w:rFonts w:cs="Calibri"/>
          <w:szCs w:val="26"/>
        </w:rPr>
      </w:pPr>
    </w:p>
    <w:p w:rsidR="00C76BF9" w:rsidRDefault="00C76BF9" w:rsidP="00C76BF9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Proactive follow up, </w:t>
      </w:r>
      <w:r w:rsidRPr="007D0AB7">
        <w:rPr>
          <w:rFonts w:eastAsia="Times New Roman" w:cs="Times New Roman"/>
          <w:lang w:eastAsia="en-US" w:bidi="ar-SA"/>
        </w:rPr>
        <w:t>Coordination</w:t>
      </w:r>
      <w:r>
        <w:rPr>
          <w:rFonts w:eastAsia="Times New Roman" w:cs="Times New Roman"/>
          <w:lang w:eastAsia="en-US" w:bidi="ar-SA"/>
        </w:rPr>
        <w:t xml:space="preserve"> and negotiation</w:t>
      </w:r>
      <w:r w:rsidRPr="007D0AB7">
        <w:rPr>
          <w:rFonts w:eastAsia="Times New Roman" w:cs="Times New Roman"/>
          <w:lang w:eastAsia="en-US" w:bidi="ar-SA"/>
        </w:rPr>
        <w:t xml:space="preserve"> with suppl</w:t>
      </w:r>
      <w:r>
        <w:rPr>
          <w:rFonts w:eastAsia="Times New Roman" w:cs="Times New Roman"/>
          <w:lang w:eastAsia="en-US" w:bidi="ar-SA"/>
        </w:rPr>
        <w:t>ier, freight forwarders, etc.</w:t>
      </w:r>
    </w:p>
    <w:p w:rsidR="00C76BF9" w:rsidRDefault="00C76BF9" w:rsidP="00C76BF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</w:p>
    <w:p w:rsidR="00C76BF9" w:rsidRDefault="002B044B" w:rsidP="00FF334E">
      <w:pPr>
        <w:numPr>
          <w:ilvl w:val="0"/>
          <w:numId w:val="33"/>
        </w:numPr>
        <w:rPr>
          <w:rFonts w:cs="Calibri"/>
          <w:szCs w:val="26"/>
        </w:rPr>
      </w:pPr>
      <w:r>
        <w:rPr>
          <w:rFonts w:cs="Calibri"/>
          <w:szCs w:val="26"/>
        </w:rPr>
        <w:t xml:space="preserve">Inventory analysis and management </w:t>
      </w:r>
    </w:p>
    <w:p w:rsidR="0061377B" w:rsidRDefault="0061377B" w:rsidP="0061377B">
      <w:pPr>
        <w:pStyle w:val="ListParagraph"/>
        <w:rPr>
          <w:rFonts w:cs="Calibri"/>
          <w:szCs w:val="26"/>
        </w:rPr>
      </w:pPr>
    </w:p>
    <w:p w:rsidR="00370FC1" w:rsidRDefault="0061377B" w:rsidP="0061377B">
      <w:pPr>
        <w:pStyle w:val="ListParagraph"/>
        <w:numPr>
          <w:ilvl w:val="0"/>
          <w:numId w:val="27"/>
        </w:numPr>
        <w:rPr>
          <w:rFonts w:cs="Calibri"/>
          <w:b/>
        </w:rPr>
      </w:pPr>
      <w:r w:rsidRPr="00503839">
        <w:rPr>
          <w:rFonts w:cs="Calibri"/>
          <w:b/>
          <w:i/>
          <w:sz w:val="28"/>
          <w:szCs w:val="28"/>
          <w:highlight w:val="yellow"/>
        </w:rPr>
        <w:t xml:space="preserve">Spare </w:t>
      </w:r>
      <w:r w:rsidRPr="002478AD">
        <w:rPr>
          <w:rFonts w:cs="Calibri"/>
          <w:b/>
          <w:i/>
          <w:sz w:val="28"/>
          <w:szCs w:val="28"/>
          <w:highlight w:val="yellow"/>
        </w:rPr>
        <w:t xml:space="preserve">parts </w:t>
      </w:r>
      <w:r w:rsidR="002478AD" w:rsidRPr="002478AD">
        <w:rPr>
          <w:rFonts w:cs="Calibri"/>
          <w:b/>
          <w:i/>
          <w:sz w:val="28"/>
          <w:szCs w:val="28"/>
          <w:highlight w:val="yellow"/>
        </w:rPr>
        <w:t>supervisor</w:t>
      </w:r>
      <w:r w:rsidR="002B0207">
        <w:rPr>
          <w:rFonts w:cs="Calibri"/>
          <w:b/>
          <w:i/>
          <w:sz w:val="28"/>
          <w:szCs w:val="28"/>
        </w:rPr>
        <w:t xml:space="preserve"> </w:t>
      </w:r>
      <w:r w:rsidRPr="0061377B">
        <w:rPr>
          <w:rFonts w:cs="Calibri"/>
          <w:b/>
        </w:rPr>
        <w:t xml:space="preserve">of </w:t>
      </w:r>
      <w:r w:rsidR="000D6330" w:rsidRPr="000D6330">
        <w:rPr>
          <w:rFonts w:cs="Calibri"/>
          <w:b/>
          <w:color w:val="002060"/>
        </w:rPr>
        <w:t>Porsche Cars</w:t>
      </w:r>
      <w:r w:rsidRPr="000D6330">
        <w:rPr>
          <w:rFonts w:cs="Calibri"/>
          <w:b/>
          <w:color w:val="002060"/>
        </w:rPr>
        <w:t xml:space="preserve"> </w:t>
      </w:r>
      <w:r w:rsidRPr="0061377B">
        <w:rPr>
          <w:rFonts w:cs="Calibri"/>
          <w:b/>
        </w:rPr>
        <w:t>at Ali and Sons Holding L.L.C</w:t>
      </w:r>
      <w:r w:rsidR="00E301B0">
        <w:rPr>
          <w:rFonts w:cs="Calibri"/>
          <w:b/>
        </w:rPr>
        <w:t>, Abu dhabi, UAE</w:t>
      </w:r>
      <w:r w:rsidR="00A850F2">
        <w:rPr>
          <w:rFonts w:cs="Calibri"/>
          <w:b/>
        </w:rPr>
        <w:t xml:space="preserve">, </w:t>
      </w:r>
      <w:r w:rsidR="00A850F2" w:rsidRPr="0061377B">
        <w:rPr>
          <w:rFonts w:cs="Calibri"/>
          <w:b/>
        </w:rPr>
        <w:t>since</w:t>
      </w:r>
      <w:r w:rsidRPr="0061377B">
        <w:rPr>
          <w:rFonts w:cs="Calibri"/>
          <w:b/>
        </w:rPr>
        <w:t xml:space="preserve"> June 2018 to present</w:t>
      </w:r>
      <w:r w:rsidR="00370FC1">
        <w:rPr>
          <w:rFonts w:cs="Calibri"/>
          <w:b/>
        </w:rPr>
        <w:t>.</w:t>
      </w:r>
    </w:p>
    <w:p w:rsidR="00370FC1" w:rsidRDefault="00370FC1" w:rsidP="00370FC1">
      <w:pPr>
        <w:rPr>
          <w:rFonts w:cs="Calibri"/>
          <w:b/>
        </w:rPr>
      </w:pPr>
    </w:p>
    <w:p w:rsidR="0061377B" w:rsidRDefault="00370FC1" w:rsidP="00370FC1">
      <w:pPr>
        <w:rPr>
          <w:rFonts w:cs="Calibri"/>
          <w:b/>
          <w:i/>
        </w:rPr>
      </w:pPr>
      <w:r>
        <w:rPr>
          <w:rFonts w:cs="Calibri"/>
          <w:b/>
          <w:i/>
        </w:rPr>
        <w:t>Duties &amp;</w:t>
      </w:r>
      <w:r w:rsidRPr="00370FC1">
        <w:rPr>
          <w:rFonts w:cs="Calibri"/>
          <w:b/>
          <w:i/>
        </w:rPr>
        <w:t xml:space="preserve"> Responsibility:</w:t>
      </w:r>
      <w:r w:rsidR="0061377B" w:rsidRPr="00370FC1">
        <w:rPr>
          <w:rFonts w:cs="Calibri"/>
          <w:b/>
          <w:i/>
        </w:rPr>
        <w:t xml:space="preserve"> </w:t>
      </w:r>
    </w:p>
    <w:p w:rsidR="00370FC1" w:rsidRDefault="00370FC1" w:rsidP="00370FC1">
      <w:pPr>
        <w:rPr>
          <w:rFonts w:cs="Calibri"/>
          <w:b/>
          <w:i/>
        </w:rPr>
      </w:pPr>
    </w:p>
    <w:p w:rsid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 w:rsidRPr="00370FC1">
        <w:rPr>
          <w:rFonts w:cs="Calibri"/>
        </w:rPr>
        <w:t xml:space="preserve">Supervision of </w:t>
      </w:r>
      <w:r>
        <w:rPr>
          <w:rFonts w:cs="Calibri"/>
        </w:rPr>
        <w:t>Export wholesale and counter and workshop sales</w:t>
      </w:r>
    </w:p>
    <w:p w:rsidR="00370FC1" w:rsidRDefault="00370FC1" w:rsidP="00370FC1">
      <w:pPr>
        <w:pStyle w:val="ListParagraph"/>
        <w:ind w:left="1200"/>
        <w:rPr>
          <w:rFonts w:cs="Calibri"/>
        </w:rPr>
      </w:pPr>
    </w:p>
    <w:p w:rsidR="00370FC1" w:rsidRDefault="000D6330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Regular</w:t>
      </w:r>
      <w:r w:rsidR="00370FC1">
        <w:rPr>
          <w:rFonts w:cs="Calibri"/>
        </w:rPr>
        <w:t xml:space="preserve"> meeting with customer</w:t>
      </w:r>
      <w:r>
        <w:rPr>
          <w:rFonts w:cs="Calibri"/>
        </w:rPr>
        <w:t>s</w:t>
      </w:r>
      <w:r w:rsidR="00370FC1">
        <w:rPr>
          <w:rFonts w:cs="Calibri"/>
        </w:rPr>
        <w:t>.</w:t>
      </w:r>
    </w:p>
    <w:p w:rsidR="00370FC1" w:rsidRPr="00370FC1" w:rsidRDefault="00370FC1" w:rsidP="00370FC1">
      <w:pPr>
        <w:rPr>
          <w:rFonts w:cs="Calibri"/>
        </w:rPr>
      </w:pPr>
    </w:p>
    <w:p w:rsidR="00370FC1" w:rsidRP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t>Monitors the parts inventory and anticipates parts needs based on the demands</w:t>
      </w:r>
    </w:p>
    <w:p w:rsidR="00370FC1" w:rsidRPr="00370FC1" w:rsidRDefault="00370FC1" w:rsidP="00370FC1">
      <w:pPr>
        <w:pStyle w:val="ListParagraph"/>
        <w:rPr>
          <w:rFonts w:cs="Calibri"/>
        </w:rPr>
      </w:pPr>
    </w:p>
    <w:p w:rsid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Placing stock replenishment orders and urgent orders with principle supplier.</w:t>
      </w:r>
    </w:p>
    <w:p w:rsidR="00370FC1" w:rsidRPr="00370FC1" w:rsidRDefault="00370FC1" w:rsidP="00370FC1">
      <w:pPr>
        <w:pStyle w:val="ListParagraph"/>
        <w:rPr>
          <w:rFonts w:cs="Calibri"/>
        </w:rPr>
      </w:pPr>
    </w:p>
    <w:p w:rsid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Regular and periodical sales analysis</w:t>
      </w:r>
    </w:p>
    <w:p w:rsidR="00370FC1" w:rsidRPr="00370FC1" w:rsidRDefault="00370FC1" w:rsidP="00370FC1">
      <w:pPr>
        <w:pStyle w:val="ListParagraph"/>
        <w:rPr>
          <w:rFonts w:cs="Calibri"/>
        </w:rPr>
      </w:pPr>
    </w:p>
    <w:p w:rsidR="00370FC1" w:rsidRP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Evaluate</w:t>
      </w:r>
      <w:r w:rsidR="000D6330">
        <w:rPr>
          <w:rFonts w:cs="Calibri"/>
        </w:rPr>
        <w:t xml:space="preserve"> and rank</w:t>
      </w:r>
      <w:r>
        <w:rPr>
          <w:rFonts w:cs="Calibri"/>
        </w:rPr>
        <w:t xml:space="preserve"> the</w:t>
      </w:r>
      <w:r w:rsidR="000D6330">
        <w:rPr>
          <w:rFonts w:cs="Calibri"/>
        </w:rPr>
        <w:t xml:space="preserve"> sales performance</w:t>
      </w:r>
    </w:p>
    <w:p w:rsidR="00370FC1" w:rsidRPr="00370FC1" w:rsidRDefault="00370FC1" w:rsidP="00370FC1">
      <w:pPr>
        <w:rPr>
          <w:rFonts w:cs="Calibri"/>
        </w:rPr>
      </w:pPr>
    </w:p>
    <w:p w:rsidR="00D11F72" w:rsidRDefault="00D11F72" w:rsidP="00D11F72">
      <w:pPr>
        <w:rPr>
          <w:rFonts w:eastAsia="Times New Roman" w:cs="Times New Roman"/>
          <w:b/>
          <w:bCs/>
          <w:lang w:eastAsia="ar-SA" w:bidi="ar-SA"/>
        </w:rPr>
      </w:pPr>
    </w:p>
    <w:p w:rsidR="00D11F72" w:rsidRDefault="00D11F72" w:rsidP="00D11F72">
      <w:pPr>
        <w:spacing w:line="300" w:lineRule="auto"/>
        <w:rPr>
          <w:b/>
          <w:bCs/>
          <w:i/>
          <w:noProof/>
          <w:sz w:val="28"/>
          <w:szCs w:val="28"/>
          <w:u w:val="single"/>
          <w:lang w:eastAsia="en-US" w:bidi="ar-SA"/>
        </w:rPr>
      </w:pPr>
      <w:r w:rsidRPr="003B49C0">
        <w:rPr>
          <w:b/>
          <w:bCs/>
          <w:i/>
          <w:noProof/>
          <w:sz w:val="28"/>
          <w:szCs w:val="28"/>
          <w:u w:val="single"/>
          <w:lang w:eastAsia="en-US" w:bidi="ar-SA"/>
        </w:rPr>
        <w:t>Personal information: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i/>
          <w:lang w:eastAsia="ar-SA" w:bidi="ar-SA"/>
        </w:rPr>
        <w:t>Name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>Sanoop Arampurath</w:t>
      </w:r>
    </w:p>
    <w:p w:rsidR="00D11F72" w:rsidRPr="00897402" w:rsidRDefault="00D11F72" w:rsidP="00D11F72">
      <w:pPr>
        <w:pStyle w:val="Heading2"/>
        <w:tabs>
          <w:tab w:val="left" w:pos="0"/>
        </w:tabs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Sex</w:t>
      </w:r>
      <w:r w:rsidRPr="00897402"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hAnsi="Arial Black" w:cs="Aharoni"/>
          <w:b/>
          <w:szCs w:val="24"/>
        </w:rPr>
        <w:t>:</w:t>
      </w:r>
      <w:r w:rsidRPr="00897402"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szCs w:val="24"/>
          <w:lang w:eastAsia="ar-SA" w:bidi="ar-SA"/>
        </w:rPr>
        <w:t>Male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Date of birth</w:t>
      </w:r>
      <w:r w:rsidRPr="00897402">
        <w:rPr>
          <w:rFonts w:eastAsia="Times New Roman" w:cs="Times New Roman"/>
          <w:b/>
          <w:lang w:eastAsia="ar-SA" w:bidi="ar-SA"/>
        </w:rPr>
        <w:tab/>
      </w:r>
      <w:r>
        <w:rPr>
          <w:rFonts w:eastAsia="Times New Roman" w:cs="Times New Roman"/>
          <w:b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lang w:eastAsia="ar-SA" w:bidi="ar-SA"/>
        </w:rPr>
        <w:tab/>
        <w:t>14-05-1986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Nationality</w:t>
      </w:r>
      <w:r w:rsidRPr="00897402">
        <w:rPr>
          <w:rFonts w:eastAsia="Times New Roman" w:cs="Times New Roman"/>
          <w:b/>
          <w:lang w:eastAsia="ar-SA" w:bidi="ar-SA"/>
        </w:rPr>
        <w:tab/>
      </w:r>
      <w:r>
        <w:rPr>
          <w:rFonts w:eastAsia="Times New Roman" w:cs="Times New Roman"/>
          <w:b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lang w:eastAsia="ar-SA" w:bidi="ar-SA"/>
        </w:rPr>
        <w:tab/>
        <w:t>Indian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cs="Times New Roman"/>
          <w:b/>
          <w:i/>
          <w:lang w:eastAsia="ar-SA" w:bidi="ar-SA"/>
        </w:rPr>
        <w:t>Marital status</w:t>
      </w:r>
      <w:r w:rsidRPr="00897402">
        <w:rPr>
          <w:rFonts w:cs="Times New Roman"/>
          <w:lang w:eastAsia="ar-SA" w:bidi="ar-SA"/>
        </w:rPr>
        <w:tab/>
      </w:r>
      <w:r>
        <w:rPr>
          <w:rFonts w:cs="Times New Roman"/>
          <w:lang w:eastAsia="ar-SA" w:bidi="ar-SA"/>
        </w:rPr>
        <w:tab/>
      </w:r>
      <w:r w:rsidRPr="00897402">
        <w:rPr>
          <w:rFonts w:cs="Times New Roman"/>
          <w:lang w:eastAsia="ar-SA" w:bidi="ar-SA"/>
        </w:rPr>
        <w:tab/>
      </w:r>
      <w:r w:rsidRPr="00DC78D6">
        <w:rPr>
          <w:rFonts w:ascii="Arial Black" w:hAnsi="Arial Black" w:cs="Aharoni"/>
          <w:b/>
          <w:lang w:eastAsia="ar-SA" w:bidi="ar-SA"/>
        </w:rPr>
        <w:t>:</w:t>
      </w:r>
      <w:r w:rsidRPr="00897402">
        <w:rPr>
          <w:rFonts w:cs="Times New Roman"/>
          <w:lang w:eastAsia="ar-SA" w:bidi="ar-SA"/>
        </w:rPr>
        <w:tab/>
      </w:r>
      <w:r w:rsidR="002478AD">
        <w:rPr>
          <w:rFonts w:cs="Times New Roman"/>
          <w:lang w:eastAsia="ar-SA" w:bidi="ar-SA"/>
        </w:rPr>
        <w:t>Single</w:t>
      </w:r>
    </w:p>
    <w:p w:rsidR="00D11F7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i/>
          <w:lang w:eastAsia="ar-SA" w:bidi="ar-SA"/>
        </w:rPr>
        <w:t>Present Location</w:t>
      </w:r>
      <w:r>
        <w:rPr>
          <w:rFonts w:eastAsia="Times New Roman" w:cs="Times New Roman"/>
          <w:b/>
          <w:i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lang w:eastAsia="ar-SA" w:bidi="ar-SA"/>
        </w:rPr>
        <w:tab/>
      </w:r>
      <w:r w:rsidR="00CD16D6">
        <w:rPr>
          <w:rFonts w:eastAsia="Times New Roman" w:cs="Times New Roman"/>
          <w:lang w:eastAsia="ar-SA" w:bidi="ar-SA"/>
        </w:rPr>
        <w:t>Calicut, Kerala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 xml:space="preserve">Contact </w:t>
      </w:r>
      <w:r w:rsidRPr="00897402"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 xml:space="preserve">: </w:t>
      </w:r>
      <w:r w:rsidRPr="00897402">
        <w:rPr>
          <w:rFonts w:eastAsia="Times New Roman" w:cs="Times New Roman"/>
          <w:lang w:eastAsia="ar-SA" w:bidi="ar-SA"/>
        </w:rPr>
        <w:tab/>
        <w:t>Mobile</w:t>
      </w:r>
      <w:r>
        <w:rPr>
          <w:rFonts w:eastAsia="Times New Roman" w:cs="Times New Roman"/>
          <w:lang w:eastAsia="ar-SA" w:bidi="ar-SA"/>
        </w:rPr>
        <w:t xml:space="preserve">: </w:t>
      </w:r>
      <w:r w:rsidR="00A850F2">
        <w:rPr>
          <w:rFonts w:eastAsia="Times New Roman" w:cs="Times New Roman"/>
          <w:b/>
          <w:lang w:eastAsia="ar-SA" w:bidi="ar-SA"/>
        </w:rPr>
        <w:t>8156859300</w:t>
      </w:r>
    </w:p>
    <w:p w:rsidR="00D11F72" w:rsidRPr="00EB332B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E-mail Address</w:t>
      </w:r>
      <w:r>
        <w:rPr>
          <w:rFonts w:eastAsia="Times New Roman" w:cs="Times New Roman"/>
          <w:b/>
          <w:i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b/>
          <w:sz w:val="28"/>
          <w:szCs w:val="28"/>
          <w:lang w:eastAsia="ar-SA" w:bidi="ar-SA"/>
        </w:rPr>
        <w:t xml:space="preserve">  </w:t>
      </w:r>
      <w:r w:rsidRPr="00897402">
        <w:rPr>
          <w:rFonts w:eastAsia="Times New Roman" w:cs="Times New Roman"/>
          <w:lang w:eastAsia="ar-SA" w:bidi="ar-SA"/>
        </w:rPr>
        <w:tab/>
      </w:r>
      <w:hyperlink r:id="rId10" w:history="1">
        <w:r w:rsidRPr="00613D74">
          <w:rPr>
            <w:rStyle w:val="Hyperlink"/>
            <w:rFonts w:eastAsia="Times New Roman" w:cs="Times New Roman"/>
            <w:lang w:eastAsia="ar-SA" w:bidi="ar-SA"/>
          </w:rPr>
          <w:t>sanoopsanu@me.com</w:t>
        </w:r>
      </w:hyperlink>
    </w:p>
    <w:p w:rsidR="00D11F7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B65644">
        <w:rPr>
          <w:b/>
          <w:i/>
        </w:rPr>
        <w:t>Joining period</w:t>
      </w:r>
      <w:r>
        <w:rPr>
          <w:b/>
          <w:i/>
        </w:rPr>
        <w:tab/>
      </w:r>
      <w:r>
        <w:tab/>
      </w:r>
      <w:r w:rsidRPr="00DC78D6">
        <w:rPr>
          <w:rFonts w:ascii="Arial Black" w:hAnsi="Arial Black" w:cs="Aharoni"/>
          <w:b/>
        </w:rPr>
        <w:t>:</w:t>
      </w:r>
      <w:r>
        <w:tab/>
        <w:t xml:space="preserve">Immediately </w:t>
      </w:r>
    </w:p>
    <w:p w:rsidR="00D11F72" w:rsidRDefault="00D11F72" w:rsidP="00D11F72">
      <w:pPr>
        <w:rPr>
          <w:rFonts w:cs="Times New Roman"/>
          <w:lang w:eastAsia="ar-SA" w:bidi="ar-SA"/>
        </w:rPr>
      </w:pPr>
      <w:r w:rsidRPr="00897402">
        <w:rPr>
          <w:rFonts w:cs="Times New Roman"/>
          <w:b/>
          <w:bCs/>
          <w:i/>
          <w:iCs/>
          <w:lang w:eastAsia="ar-SA" w:bidi="ar-SA"/>
        </w:rPr>
        <w:t>References</w:t>
      </w:r>
      <w:r w:rsidRPr="00897402">
        <w:rPr>
          <w:rFonts w:cs="Times New Roman"/>
          <w:lang w:eastAsia="ar-SA" w:bidi="ar-SA"/>
        </w:rPr>
        <w:tab/>
      </w:r>
      <w:r>
        <w:rPr>
          <w:rFonts w:cs="Times New Roman"/>
          <w:lang w:eastAsia="ar-SA" w:bidi="ar-SA"/>
        </w:rPr>
        <w:tab/>
      </w:r>
      <w:r w:rsidRPr="00897402">
        <w:rPr>
          <w:rFonts w:cs="Times New Roman"/>
          <w:lang w:eastAsia="ar-SA" w:bidi="ar-SA"/>
        </w:rPr>
        <w:tab/>
      </w:r>
      <w:r w:rsidRPr="00DC78D6">
        <w:rPr>
          <w:rFonts w:ascii="Arial Black" w:hAnsi="Arial Black" w:cs="Aharoni"/>
          <w:b/>
          <w:lang w:eastAsia="ar-SA" w:bidi="ar-SA"/>
        </w:rPr>
        <w:t>:</w:t>
      </w:r>
      <w:r w:rsidRPr="00897402">
        <w:rPr>
          <w:rFonts w:cs="Times New Roman"/>
          <w:lang w:eastAsia="ar-SA" w:bidi="ar-SA"/>
        </w:rPr>
        <w:tab/>
        <w:t>will be provided upon request</w:t>
      </w:r>
    </w:p>
    <w:p w:rsidR="00C76BF9" w:rsidRDefault="00C76BF9" w:rsidP="00D11F72">
      <w:pPr>
        <w:rPr>
          <w:rFonts w:cs="Times New Roman"/>
          <w:lang w:eastAsia="ar-SA" w:bidi="ar-SA"/>
        </w:rPr>
      </w:pPr>
    </w:p>
    <w:p w:rsidR="00C76BF9" w:rsidRDefault="00C76BF9" w:rsidP="00D11F72">
      <w:pPr>
        <w:rPr>
          <w:rFonts w:cs="Times New Roman"/>
          <w:lang w:eastAsia="ar-SA" w:bidi="ar-SA"/>
        </w:rPr>
      </w:pPr>
      <w:r w:rsidRPr="004400CE">
        <w:rPr>
          <w:rFonts w:cs="Times New Roman"/>
          <w:b/>
          <w:i/>
          <w:lang w:eastAsia="ar-SA" w:bidi="ar-SA"/>
        </w:rPr>
        <w:t>Preferred Work Location</w:t>
      </w:r>
      <w:r>
        <w:rPr>
          <w:rFonts w:cs="Times New Roman"/>
          <w:lang w:eastAsia="ar-SA" w:bidi="ar-SA"/>
        </w:rPr>
        <w:tab/>
      </w:r>
      <w:r w:rsidRPr="004400CE">
        <w:rPr>
          <w:rFonts w:ascii="Arial Black" w:hAnsi="Arial Black" w:cs="Times New Roman"/>
          <w:b/>
          <w:lang w:eastAsia="ar-SA" w:bidi="ar-SA"/>
        </w:rPr>
        <w:t>:</w:t>
      </w:r>
      <w:r w:rsidR="004400CE">
        <w:rPr>
          <w:rFonts w:ascii="Arial Black" w:hAnsi="Arial Black" w:cs="Times New Roman"/>
          <w:b/>
          <w:lang w:eastAsia="ar-SA" w:bidi="ar-SA"/>
        </w:rPr>
        <w:tab/>
      </w:r>
      <w:r w:rsidR="00BA3084">
        <w:rPr>
          <w:rFonts w:cs="Times New Roman"/>
          <w:lang w:eastAsia="ar-SA" w:bidi="ar-SA"/>
        </w:rPr>
        <w:t>Bangalore, Karnataka, India</w:t>
      </w:r>
    </w:p>
    <w:p w:rsidR="00D11F72" w:rsidRPr="00897402" w:rsidRDefault="00D11F72" w:rsidP="00D11F72">
      <w:pPr>
        <w:rPr>
          <w:rFonts w:cs="Times New Roman"/>
          <w:lang w:eastAsia="ar-SA" w:bidi="ar-SA"/>
        </w:rPr>
      </w:pPr>
    </w:p>
    <w:p w:rsidR="00D11F72" w:rsidRDefault="00D11F72" w:rsidP="00D11F72">
      <w:pPr>
        <w:pStyle w:val="Normal0"/>
      </w:pPr>
      <w:r>
        <w:t>Educational Qualification:</w:t>
      </w:r>
    </w:p>
    <w:p w:rsidR="00D11F72" w:rsidRPr="000E00FA" w:rsidRDefault="00D11F72" w:rsidP="000E00FA">
      <w:pPr>
        <w:numPr>
          <w:ilvl w:val="0"/>
          <w:numId w:val="6"/>
        </w:numPr>
        <w:spacing w:line="300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4313DD">
        <w:rPr>
          <w:rFonts w:eastAsia="Times New Roman" w:cs="Times New Roman"/>
          <w:sz w:val="22"/>
          <w:szCs w:val="22"/>
          <w:lang w:eastAsia="ar-SA" w:bidi="ar-SA"/>
        </w:rPr>
        <w:t xml:space="preserve">Passed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Bachelor</w:t>
      </w:r>
      <w:r w:rsidRPr="001F325B">
        <w:rPr>
          <w:rFonts w:eastAsia="Times New Roman" w:cs="Times New Roman"/>
          <w:b/>
          <w:sz w:val="22"/>
          <w:szCs w:val="22"/>
          <w:lang w:eastAsia="ar-SA" w:bidi="ar-SA"/>
        </w:rPr>
        <w:t xml:space="preserve"> of Business Administration (BBA)–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with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75%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from</w:t>
      </w:r>
      <w:r w:rsidRPr="001F325B">
        <w:rPr>
          <w:rFonts w:eastAsia="Times New Roman" w:cs="Times New Roman"/>
          <w:b/>
          <w:sz w:val="22"/>
          <w:szCs w:val="22"/>
          <w:lang w:eastAsia="ar-SA" w:bidi="ar-SA"/>
        </w:rPr>
        <w:t>Centum Learning Center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, </w:t>
      </w:r>
      <w:r w:rsidRPr="003B2757">
        <w:rPr>
          <w:rFonts w:eastAsia="Times New Roman" w:cs="Times New Roman"/>
          <w:b/>
          <w:sz w:val="22"/>
          <w:szCs w:val="22"/>
          <w:lang w:eastAsia="ar-SA" w:bidi="ar-SA"/>
        </w:rPr>
        <w:t>India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.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(A Barthi Airtel Subsidiary.) </w:t>
      </w:r>
      <w:r w:rsidRPr="001F325B">
        <w:rPr>
          <w:rFonts w:eastAsia="Times New Roman" w:cs="Times New Roman"/>
          <w:b/>
          <w:sz w:val="22"/>
          <w:szCs w:val="22"/>
          <w:lang w:eastAsia="ar-SA" w:bidi="ar-SA"/>
        </w:rPr>
        <w:t>2010</w:t>
      </w:r>
    </w:p>
    <w:p w:rsidR="00D11F72" w:rsidRPr="00E70743" w:rsidRDefault="00D11F72" w:rsidP="00D11F72">
      <w:pPr>
        <w:numPr>
          <w:ilvl w:val="0"/>
          <w:numId w:val="6"/>
        </w:numPr>
        <w:spacing w:line="300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Plus Two 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Passed with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81.2 %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 xml:space="preserve"> from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RECGVHSS, 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Calicut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, India.</w:t>
      </w:r>
    </w:p>
    <w:p w:rsidR="00F04105" w:rsidRPr="00D11F72" w:rsidRDefault="00D11F72" w:rsidP="00D11F72">
      <w:pPr>
        <w:numPr>
          <w:ilvl w:val="0"/>
          <w:numId w:val="6"/>
        </w:numPr>
        <w:spacing w:line="300" w:lineRule="auto"/>
        <w:rPr>
          <w:b/>
          <w:bCs/>
          <w:sz w:val="21"/>
          <w:szCs w:val="21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ITI (Mechanic Diesel)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Passed 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with</w:t>
      </w:r>
      <w:r w:rsidRPr="00897402">
        <w:rPr>
          <w:rFonts w:eastAsia="Times New Roman" w:cs="Times New Roman"/>
          <w:b/>
          <w:sz w:val="22"/>
          <w:szCs w:val="22"/>
          <w:lang w:eastAsia="ar-SA" w:bidi="ar-SA"/>
        </w:rPr>
        <w:t xml:space="preserve"> 55%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from Govt. ITI Chakka, Trivandrum.</w:t>
      </w:r>
    </w:p>
    <w:p w:rsidR="006F637A" w:rsidRPr="00C15CE3" w:rsidRDefault="006F637A" w:rsidP="00FA5273">
      <w:pPr>
        <w:rPr>
          <w:rFonts w:cs="Calibri"/>
          <w:szCs w:val="26"/>
        </w:rPr>
      </w:pPr>
    </w:p>
    <w:p w:rsidR="006721AB" w:rsidRPr="00466A45" w:rsidRDefault="006721AB" w:rsidP="00AA0A0A">
      <w:pPr>
        <w:spacing w:line="360" w:lineRule="auto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i/>
          <w:u w:val="single"/>
          <w:lang w:eastAsia="ar-SA" w:bidi="ar-SA"/>
        </w:rPr>
        <w:lastRenderedPageBreak/>
        <w:t>Software Proficiency</w:t>
      </w:r>
      <w:r w:rsidR="00FA5273">
        <w:rPr>
          <w:rFonts w:eastAsia="Times New Roman" w:cs="Times New Roman"/>
          <w:b/>
          <w:bCs/>
          <w:i/>
          <w:u w:val="single"/>
          <w:lang w:eastAsia="ar-SA" w:bidi="ar-SA"/>
        </w:rPr>
        <w:t xml:space="preserve"> and Hard Skills</w:t>
      </w:r>
    </w:p>
    <w:p w:rsidR="00D46E50" w:rsidRPr="00200E81" w:rsidRDefault="00897402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Excellent in MS Office</w:t>
      </w:r>
      <w:r w:rsidR="00D46E50">
        <w:rPr>
          <w:rFonts w:eastAsia="Times New Roman" w:cs="Times New Roman"/>
          <w:b/>
          <w:bCs/>
          <w:lang w:eastAsia="ar-SA" w:bidi="ar-SA"/>
        </w:rPr>
        <w:t xml:space="preserve"> </w:t>
      </w:r>
    </w:p>
    <w:p w:rsidR="00200E81" w:rsidRPr="00E301B0" w:rsidRDefault="00BE07CD" w:rsidP="000E00FA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Autoline (DMS)</w:t>
      </w:r>
      <w:r w:rsidR="00E301B0">
        <w:rPr>
          <w:rFonts w:eastAsia="Times New Roman" w:cs="Times New Roman"/>
          <w:b/>
          <w:bCs/>
          <w:lang w:eastAsia="ar-SA" w:bidi="ar-SA"/>
        </w:rPr>
        <w:t>,</w:t>
      </w:r>
      <w:r w:rsidR="000E00FA" w:rsidRPr="000E00FA">
        <w:rPr>
          <w:rFonts w:eastAsia="Times New Roman" w:cs="Times New Roman"/>
          <w:b/>
          <w:bCs/>
          <w:lang w:eastAsia="ar-SA" w:bidi="ar-SA"/>
        </w:rPr>
        <w:t xml:space="preserve"> </w:t>
      </w:r>
      <w:r w:rsidR="000E00FA">
        <w:rPr>
          <w:rFonts w:eastAsia="Times New Roman" w:cs="Times New Roman"/>
          <w:b/>
          <w:bCs/>
          <w:lang w:eastAsia="ar-SA" w:bidi="ar-SA"/>
        </w:rPr>
        <w:t>SAP, CRM, idea (Volvo DMS), AS400, VDN</w:t>
      </w:r>
      <w:r w:rsidR="000D5A2B">
        <w:rPr>
          <w:rFonts w:eastAsia="Times New Roman" w:cs="Times New Roman"/>
          <w:b/>
          <w:bCs/>
          <w:lang w:eastAsia="ar-SA" w:bidi="ar-SA"/>
        </w:rPr>
        <w:t>, Oracle, Java</w:t>
      </w:r>
    </w:p>
    <w:p w:rsidR="00E301B0" w:rsidRPr="000E00FA" w:rsidRDefault="00E301B0" w:rsidP="00E301B0">
      <w:pPr>
        <w:spacing w:line="360" w:lineRule="auto"/>
        <w:ind w:left="720"/>
        <w:rPr>
          <w:rFonts w:eastAsia="Times New Roman" w:cs="Times New Roman"/>
          <w:b/>
          <w:bCs/>
          <w:u w:val="single"/>
          <w:lang w:eastAsia="ar-SA" w:bidi="ar-SA"/>
        </w:rPr>
      </w:pPr>
    </w:p>
    <w:p w:rsidR="00E56E6E" w:rsidRDefault="00E56E6E" w:rsidP="00E56E6E">
      <w:p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 w:rsidRPr="00E56E6E">
        <w:rPr>
          <w:rFonts w:eastAsia="Times New Roman" w:cs="Times New Roman"/>
          <w:b/>
          <w:bCs/>
          <w:i/>
          <w:u w:val="single"/>
          <w:lang w:eastAsia="ar-SA" w:bidi="ar-SA"/>
        </w:rPr>
        <w:t>Skills</w:t>
      </w:r>
      <w:r>
        <w:rPr>
          <w:rFonts w:eastAsia="Times New Roman" w:cs="Times New Roman"/>
          <w:b/>
          <w:bCs/>
          <w:i/>
          <w:u w:val="single"/>
          <w:lang w:eastAsia="ar-SA" w:bidi="ar-SA"/>
        </w:rPr>
        <w:t>:</w:t>
      </w:r>
    </w:p>
    <w:p w:rsidR="00370481" w:rsidRPr="00370481" w:rsidRDefault="00370481" w:rsidP="00370481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Leadership &amp;</w:t>
      </w:r>
      <w:r w:rsidRPr="00370481">
        <w:rPr>
          <w:rFonts w:eastAsia="Times New Roman" w:cs="Times New Roman"/>
          <w:b/>
          <w:bCs/>
          <w:lang w:eastAsia="ar-SA" w:bidi="ar-SA"/>
        </w:rPr>
        <w:t>Relationship management</w:t>
      </w:r>
    </w:p>
    <w:p w:rsidR="00E56E6E" w:rsidRPr="00AA74DC" w:rsidRDefault="00E56E6E" w:rsidP="00E56E6E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Negotiation</w:t>
      </w:r>
      <w:r w:rsidR="00370481">
        <w:rPr>
          <w:rFonts w:eastAsia="Times New Roman" w:cs="Times New Roman"/>
          <w:b/>
          <w:bCs/>
          <w:lang w:eastAsia="ar-SA" w:bidi="ar-SA"/>
        </w:rPr>
        <w:t xml:space="preserve">&amp; Tracking </w:t>
      </w:r>
    </w:p>
    <w:p w:rsidR="00AA74DC" w:rsidRPr="00E56E6E" w:rsidRDefault="00AA74DC" w:rsidP="00E56E6E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Excellent knowledge about automobile and construction </w:t>
      </w:r>
      <w:r w:rsidR="00E301B0">
        <w:rPr>
          <w:rFonts w:eastAsia="Times New Roman" w:cs="Times New Roman"/>
          <w:b/>
          <w:bCs/>
          <w:lang w:eastAsia="ar-SA" w:bidi="ar-SA"/>
        </w:rPr>
        <w:t>Equipment</w:t>
      </w:r>
      <w:r>
        <w:rPr>
          <w:rFonts w:eastAsia="Times New Roman" w:cs="Times New Roman"/>
          <w:b/>
          <w:bCs/>
          <w:lang w:eastAsia="ar-SA" w:bidi="ar-SA"/>
        </w:rPr>
        <w:t xml:space="preserve"> parts</w:t>
      </w:r>
    </w:p>
    <w:p w:rsidR="00E56E6E" w:rsidRPr="00E56E6E" w:rsidRDefault="00E56E6E" w:rsidP="00E56E6E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Analytical skills</w:t>
      </w:r>
      <w:r w:rsidR="00353043">
        <w:rPr>
          <w:rFonts w:eastAsia="Times New Roman" w:cs="Times New Roman"/>
          <w:b/>
          <w:bCs/>
          <w:lang w:eastAsia="ar-SA" w:bidi="ar-SA"/>
        </w:rPr>
        <w:t xml:space="preserve"> </w:t>
      </w:r>
      <w:r w:rsidR="00370481">
        <w:rPr>
          <w:rFonts w:eastAsia="Times New Roman" w:cs="Times New Roman"/>
          <w:b/>
          <w:bCs/>
          <w:lang w:eastAsia="ar-SA" w:bidi="ar-SA"/>
        </w:rPr>
        <w:t xml:space="preserve">&amp; reporting </w:t>
      </w:r>
    </w:p>
    <w:p w:rsidR="00897402" w:rsidRPr="004400CE" w:rsidRDefault="00370481" w:rsidP="00773CD6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Communication &amp; correspondence </w:t>
      </w:r>
    </w:p>
    <w:p w:rsidR="00897402" w:rsidRPr="00773CD6" w:rsidRDefault="00897402" w:rsidP="00897402">
      <w:pPr>
        <w:spacing w:line="360" w:lineRule="auto"/>
        <w:rPr>
          <w:rFonts w:eastAsia="Times New Roman" w:cs="Times New Roman"/>
          <w:b/>
          <w:bCs/>
          <w:i/>
          <w:u w:val="single"/>
          <w:lang w:eastAsia="ar-SA" w:bidi="ar-SA"/>
        </w:rPr>
      </w:pPr>
      <w:r w:rsidRPr="00897402">
        <w:rPr>
          <w:rFonts w:eastAsia="Times New Roman" w:cs="Times New Roman"/>
          <w:b/>
          <w:bCs/>
          <w:i/>
          <w:u w:val="single"/>
          <w:lang w:eastAsia="ar-SA" w:bidi="ar-SA"/>
        </w:rPr>
        <w:t>Language Proficiency:</w:t>
      </w:r>
    </w:p>
    <w:p w:rsidR="00897402" w:rsidRPr="00370481" w:rsidRDefault="00897402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 w:rsidRPr="00370481">
        <w:rPr>
          <w:rFonts w:eastAsia="Times New Roman" w:cs="Times New Roman"/>
          <w:b/>
          <w:bCs/>
          <w:lang w:eastAsia="ar-SA" w:bidi="ar-SA"/>
        </w:rPr>
        <w:t xml:space="preserve">English </w:t>
      </w:r>
      <w:r w:rsidR="00370481" w:rsidRPr="00370481">
        <w:rPr>
          <w:rFonts w:eastAsia="Times New Roman" w:cs="Times New Roman"/>
          <w:b/>
          <w:bCs/>
          <w:lang w:eastAsia="ar-SA" w:bidi="ar-SA"/>
        </w:rPr>
        <w:tab/>
      </w:r>
      <w:r w:rsidRPr="00370481">
        <w:rPr>
          <w:rFonts w:eastAsia="Times New Roman" w:cs="Times New Roman"/>
          <w:b/>
          <w:bCs/>
          <w:lang w:eastAsia="ar-SA" w:bidi="ar-SA"/>
        </w:rPr>
        <w:t>: Speaking and writing</w:t>
      </w:r>
    </w:p>
    <w:p w:rsidR="00897402" w:rsidRPr="00BE0991" w:rsidRDefault="00897402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 w:rsidRPr="00370481">
        <w:rPr>
          <w:rFonts w:eastAsia="Times New Roman" w:cs="Times New Roman"/>
          <w:b/>
          <w:bCs/>
          <w:lang w:eastAsia="ar-SA" w:bidi="ar-SA"/>
        </w:rPr>
        <w:t>Hindi</w:t>
      </w:r>
      <w:r w:rsidRPr="00370481">
        <w:rPr>
          <w:rFonts w:eastAsia="Times New Roman" w:cs="Times New Roman"/>
          <w:b/>
          <w:bCs/>
          <w:lang w:eastAsia="ar-SA" w:bidi="ar-SA"/>
        </w:rPr>
        <w:tab/>
      </w:r>
      <w:r w:rsidR="00370481" w:rsidRPr="00370481">
        <w:rPr>
          <w:rFonts w:eastAsia="Times New Roman" w:cs="Times New Roman"/>
          <w:b/>
          <w:bCs/>
          <w:lang w:eastAsia="ar-SA" w:bidi="ar-SA"/>
        </w:rPr>
        <w:tab/>
      </w:r>
      <w:r w:rsidR="006721AB">
        <w:rPr>
          <w:rFonts w:eastAsia="Times New Roman" w:cs="Times New Roman"/>
          <w:b/>
          <w:bCs/>
          <w:lang w:eastAsia="ar-SA" w:bidi="ar-SA"/>
        </w:rPr>
        <w:t>: S</w:t>
      </w:r>
      <w:r w:rsidRPr="00370481">
        <w:rPr>
          <w:rFonts w:eastAsia="Times New Roman" w:cs="Times New Roman"/>
          <w:b/>
          <w:bCs/>
          <w:lang w:eastAsia="ar-SA" w:bidi="ar-SA"/>
        </w:rPr>
        <w:t>peaking and writing</w:t>
      </w:r>
    </w:p>
    <w:p w:rsidR="00370481" w:rsidRPr="00BE0991" w:rsidRDefault="00BE0991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Malayalam</w:t>
      </w:r>
      <w:r>
        <w:rPr>
          <w:rFonts w:eastAsia="Times New Roman" w:cs="Times New Roman"/>
          <w:b/>
          <w:bCs/>
          <w:lang w:eastAsia="ar-SA" w:bidi="ar-SA"/>
        </w:rPr>
        <w:tab/>
        <w:t xml:space="preserve">: </w:t>
      </w:r>
      <w:r w:rsidR="00370481" w:rsidRPr="00370481">
        <w:rPr>
          <w:rFonts w:eastAsia="Times New Roman" w:cs="Times New Roman"/>
          <w:b/>
          <w:bCs/>
          <w:lang w:eastAsia="ar-SA" w:bidi="ar-SA"/>
        </w:rPr>
        <w:t>Speaking and writing</w:t>
      </w:r>
    </w:p>
    <w:p w:rsidR="00370481" w:rsidRPr="0071126C" w:rsidRDefault="00BE0991" w:rsidP="004400CE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Tamil</w:t>
      </w:r>
      <w:r>
        <w:rPr>
          <w:rFonts w:eastAsia="Times New Roman" w:cs="Times New Roman"/>
          <w:b/>
          <w:bCs/>
          <w:lang w:eastAsia="ar-SA" w:bidi="ar-SA"/>
        </w:rPr>
        <w:tab/>
      </w:r>
      <w:r>
        <w:rPr>
          <w:rFonts w:eastAsia="Times New Roman" w:cs="Times New Roman"/>
          <w:b/>
          <w:bCs/>
          <w:lang w:eastAsia="ar-SA" w:bidi="ar-SA"/>
        </w:rPr>
        <w:tab/>
        <w:t>: Speaking and Writing</w:t>
      </w:r>
    </w:p>
    <w:p w:rsidR="0071126C" w:rsidRPr="00E301B0" w:rsidRDefault="0071126C" w:rsidP="004400CE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Kannada</w:t>
      </w:r>
      <w:r>
        <w:rPr>
          <w:rFonts w:eastAsia="Times New Roman" w:cs="Times New Roman"/>
          <w:b/>
          <w:bCs/>
          <w:lang w:eastAsia="ar-SA" w:bidi="ar-SA"/>
        </w:rPr>
        <w:tab/>
        <w:t xml:space="preserve">: Speaking </w:t>
      </w:r>
    </w:p>
    <w:p w:rsidR="00E301B0" w:rsidRPr="004400CE" w:rsidRDefault="00E301B0" w:rsidP="00E301B0">
      <w:pPr>
        <w:spacing w:line="360" w:lineRule="auto"/>
        <w:ind w:left="720"/>
        <w:rPr>
          <w:rFonts w:eastAsia="Times New Roman" w:cs="Times New Roman"/>
          <w:b/>
          <w:bCs/>
          <w:i/>
          <w:lang w:eastAsia="ar-SA" w:bidi="ar-SA"/>
        </w:rPr>
      </w:pPr>
    </w:p>
    <w:p w:rsidR="001F325B" w:rsidRDefault="001F325B" w:rsidP="001F325B">
      <w:pPr>
        <w:spacing w:line="300" w:lineRule="auto"/>
        <w:jc w:val="center"/>
        <w:rPr>
          <w:b/>
          <w:bCs/>
          <w:u w:val="single"/>
        </w:rPr>
      </w:pPr>
      <w:r w:rsidRPr="001F325B">
        <w:rPr>
          <w:b/>
          <w:bCs/>
          <w:u w:val="single"/>
        </w:rPr>
        <w:t>DECLARATION</w:t>
      </w:r>
    </w:p>
    <w:p w:rsidR="001F325B" w:rsidRDefault="001F325B" w:rsidP="001F325B">
      <w:pPr>
        <w:spacing w:line="300" w:lineRule="auto"/>
        <w:jc w:val="center"/>
        <w:rPr>
          <w:b/>
          <w:bCs/>
          <w:u w:val="single"/>
        </w:rPr>
      </w:pPr>
    </w:p>
    <w:p w:rsidR="001F325B" w:rsidRPr="00200E81" w:rsidRDefault="001F325B" w:rsidP="00200E81">
      <w:pPr>
        <w:spacing w:line="300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466A45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I hereby declare that the above mentioned statement is given by me is true to the best of my knowledge and believe </w:t>
      </w:r>
    </w:p>
    <w:p w:rsidR="001F325B" w:rsidRPr="00964115" w:rsidRDefault="00444A4E" w:rsidP="001F325B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13.06.2019</w:t>
      </w:r>
    </w:p>
    <w:p w:rsidR="00A809BB" w:rsidRDefault="00CD16D6" w:rsidP="003B2757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Calicut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6E33FC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BF3C5D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730A9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</w:t>
      </w:r>
      <w:r w:rsidR="0075129F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</w:t>
      </w:r>
      <w:r w:rsidR="008730A9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                       </w:t>
      </w:r>
      <w:r w:rsidR="008730A9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>Sanoop Arampurath</w:t>
      </w:r>
    </w:p>
    <w:p w:rsidR="00E55D5F" w:rsidRDefault="00E55D5F" w:rsidP="003B2757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F57DBD" w:rsidRDefault="00F57DBD" w:rsidP="003B2757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0E00FA" w:rsidRDefault="000E00FA" w:rsidP="000E00FA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noProof/>
          <w:sz w:val="20"/>
          <w:szCs w:val="20"/>
          <w:lang w:eastAsia="en-US" w:bidi="ar-SA"/>
        </w:rPr>
        <w:drawing>
          <wp:inline distT="0" distB="0" distL="0" distR="0">
            <wp:extent cx="847725" cy="847725"/>
            <wp:effectExtent l="19050" t="0" r="9525" b="0"/>
            <wp:docPr id="6" name="Picture 5" descr="C:\Users\user\Desktop\361435-tata-mo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61435-tata-moto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C1B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</w:t>
      </w:r>
      <w:r w:rsidR="00850EDD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     </w:t>
      </w:r>
      <w:r w:rsidR="00310C1B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</w:t>
      </w:r>
      <w:r>
        <w:rPr>
          <w:rFonts w:eastAsia="Times New Roman" w:cs="Times New Roman"/>
          <w:b/>
          <w:bCs/>
          <w:noProof/>
          <w:sz w:val="20"/>
          <w:szCs w:val="20"/>
          <w:lang w:eastAsia="en-US" w:bidi="ar-SA"/>
        </w:rPr>
        <w:drawing>
          <wp:inline distT="0" distB="0" distL="0" distR="0">
            <wp:extent cx="762000" cy="762000"/>
            <wp:effectExtent l="19050" t="0" r="0" b="0"/>
            <wp:docPr id="7" name="Picture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EDD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           </w:t>
      </w:r>
      <w:r w:rsidR="00310C1B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  <w:r w:rsidR="000D6330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</w:t>
      </w:r>
      <w:r>
        <w:rPr>
          <w:rFonts w:eastAsia="Times New Roman" w:cs="Times New Roman"/>
          <w:b/>
          <w:bCs/>
          <w:noProof/>
          <w:sz w:val="20"/>
          <w:szCs w:val="20"/>
          <w:lang w:eastAsia="en-US" w:bidi="ar-SA"/>
        </w:rPr>
        <w:drawing>
          <wp:inline distT="0" distB="0" distL="0" distR="0">
            <wp:extent cx="969955" cy="685800"/>
            <wp:effectExtent l="0" t="0" r="1905" b="0"/>
            <wp:docPr id="8" name="Picture 3" descr="C:\Users\user\Desktop\sdl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dlg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41" cy="68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EDD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    </w:t>
      </w:r>
      <w:r w:rsidR="00310C1B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</w:t>
      </w:r>
      <w:r w:rsidR="00310C1B" w:rsidRPr="00310C1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10C1B" w:rsidRPr="00310C1B">
        <w:rPr>
          <w:rFonts w:eastAsia="Times New Roman" w:cs="Times New Roman"/>
          <w:b/>
          <w:bCs/>
          <w:noProof/>
          <w:sz w:val="20"/>
          <w:szCs w:val="20"/>
          <w:lang w:eastAsia="en-US" w:bidi="ar-SA"/>
        </w:rPr>
        <w:drawing>
          <wp:inline distT="0" distB="0" distL="0" distR="0">
            <wp:extent cx="667512" cy="676656"/>
            <wp:effectExtent l="0" t="0" r="0" b="9525"/>
            <wp:docPr id="4" name="Picture 4" descr="C:\Users\sanoop\Desktop\Porsc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oop\Desktop\Porsche_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0FA" w:rsidSect="003E57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D4" w:rsidRDefault="009613D4" w:rsidP="00992232">
      <w:r>
        <w:separator/>
      </w:r>
    </w:p>
  </w:endnote>
  <w:endnote w:type="continuationSeparator" w:id="0">
    <w:p w:rsidR="009613D4" w:rsidRDefault="009613D4" w:rsidP="009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D4" w:rsidRDefault="009613D4" w:rsidP="00992232">
      <w:r>
        <w:separator/>
      </w:r>
    </w:p>
  </w:footnote>
  <w:footnote w:type="continuationSeparator" w:id="0">
    <w:p w:rsidR="009613D4" w:rsidRDefault="009613D4" w:rsidP="0099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D79"/>
      </v:shape>
    </w:pict>
  </w:numPicBullet>
  <w:numPicBullet w:numPicBulletId="1">
    <w:pict>
      <v:shape id="_x0000_i1029" type="#_x0000_t75" style="width:11.25pt;height:11.25pt" o:bullet="t">
        <v:imagedata r:id="rId2" o:title="mso1C0A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2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3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4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6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7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cs="StarSymbol"/>
        <w:b w:val="0"/>
        <w:bCs w:val="0"/>
        <w:sz w:val="14"/>
        <w:szCs w:val="1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4"/>
        <w:szCs w:val="14"/>
      </w:rPr>
    </w:lvl>
    <w:lvl w:ilvl="2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4"/>
        <w:szCs w:val="14"/>
      </w:rPr>
    </w:lvl>
    <w:lvl w:ilvl="3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4"/>
        <w:szCs w:val="14"/>
      </w:rPr>
    </w:lvl>
    <w:lvl w:ilvl="4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4"/>
        <w:szCs w:val="14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4"/>
        <w:szCs w:val="14"/>
      </w:rPr>
    </w:lvl>
    <w:lvl w:ilvl="6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cs="StarSymbol"/>
        <w:sz w:val="14"/>
        <w:szCs w:val="14"/>
      </w:rPr>
    </w:lvl>
    <w:lvl w:ilvl="7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4"/>
        <w:szCs w:val="14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cs="StarSymbol"/>
        <w:sz w:val="14"/>
        <w:szCs w:val="1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4"/>
        <w:szCs w:val="14"/>
      </w:rPr>
    </w:lvl>
    <w:lvl w:ilvl="2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4"/>
        <w:szCs w:val="14"/>
      </w:rPr>
    </w:lvl>
    <w:lvl w:ilvl="3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4"/>
        <w:szCs w:val="14"/>
      </w:rPr>
    </w:lvl>
    <w:lvl w:ilvl="4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4"/>
        <w:szCs w:val="14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4"/>
        <w:szCs w:val="14"/>
      </w:rPr>
    </w:lvl>
    <w:lvl w:ilvl="6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cs="StarSymbol"/>
        <w:sz w:val="14"/>
        <w:szCs w:val="14"/>
      </w:rPr>
    </w:lvl>
    <w:lvl w:ilvl="7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4"/>
        <w:szCs w:val="14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cs="StarSymbol"/>
        <w:sz w:val="14"/>
        <w:szCs w:val="14"/>
      </w:rPr>
    </w:lvl>
  </w:abstractNum>
  <w:abstractNum w:abstractNumId="4" w15:restartNumberingAfterBreak="0">
    <w:nsid w:val="08A6690B"/>
    <w:multiLevelType w:val="hybridMultilevel"/>
    <w:tmpl w:val="4BFEC3A0"/>
    <w:lvl w:ilvl="0" w:tplc="040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FA85208"/>
    <w:multiLevelType w:val="hybridMultilevel"/>
    <w:tmpl w:val="961AD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53B54"/>
    <w:multiLevelType w:val="hybridMultilevel"/>
    <w:tmpl w:val="246EFC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1451"/>
    <w:multiLevelType w:val="hybridMultilevel"/>
    <w:tmpl w:val="4CE4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5E1C"/>
    <w:multiLevelType w:val="hybridMultilevel"/>
    <w:tmpl w:val="05144E4C"/>
    <w:lvl w:ilvl="0" w:tplc="C896B22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i/>
        <w:color w:val="00B05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748B"/>
    <w:multiLevelType w:val="hybridMultilevel"/>
    <w:tmpl w:val="9C2CDA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4790"/>
    <w:multiLevelType w:val="hybridMultilevel"/>
    <w:tmpl w:val="5DFAA9A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3A84"/>
    <w:multiLevelType w:val="hybridMultilevel"/>
    <w:tmpl w:val="1D06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0270F"/>
    <w:multiLevelType w:val="hybridMultilevel"/>
    <w:tmpl w:val="05CCCD2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181054"/>
    <w:multiLevelType w:val="hybridMultilevel"/>
    <w:tmpl w:val="5B44A3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26AFD"/>
    <w:multiLevelType w:val="hybridMultilevel"/>
    <w:tmpl w:val="2EF86756"/>
    <w:lvl w:ilvl="0" w:tplc="6F92B1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C504D"/>
    <w:multiLevelType w:val="hybridMultilevel"/>
    <w:tmpl w:val="A668598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C55D05"/>
    <w:multiLevelType w:val="hybridMultilevel"/>
    <w:tmpl w:val="BF0CDAA2"/>
    <w:lvl w:ilvl="0" w:tplc="040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60F7279"/>
    <w:multiLevelType w:val="hybridMultilevel"/>
    <w:tmpl w:val="AF60A6F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55860"/>
    <w:multiLevelType w:val="hybridMultilevel"/>
    <w:tmpl w:val="5D783E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C079A"/>
    <w:multiLevelType w:val="hybridMultilevel"/>
    <w:tmpl w:val="4E069B2C"/>
    <w:lvl w:ilvl="0" w:tplc="04090007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5040769D"/>
    <w:multiLevelType w:val="hybridMultilevel"/>
    <w:tmpl w:val="619ACB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70BF"/>
    <w:multiLevelType w:val="hybridMultilevel"/>
    <w:tmpl w:val="39C247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5791C"/>
    <w:multiLevelType w:val="hybridMultilevel"/>
    <w:tmpl w:val="D16231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B5D"/>
    <w:multiLevelType w:val="hybridMultilevel"/>
    <w:tmpl w:val="9F1690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1678D"/>
    <w:multiLevelType w:val="hybridMultilevel"/>
    <w:tmpl w:val="A96C02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9123A5"/>
    <w:multiLevelType w:val="hybridMultilevel"/>
    <w:tmpl w:val="84C8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0468A"/>
    <w:multiLevelType w:val="hybridMultilevel"/>
    <w:tmpl w:val="C63C61A0"/>
    <w:lvl w:ilvl="0" w:tplc="7E2E29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7A1DD6"/>
    <w:multiLevelType w:val="hybridMultilevel"/>
    <w:tmpl w:val="C414BF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061E5"/>
    <w:multiLevelType w:val="hybridMultilevel"/>
    <w:tmpl w:val="C9D6D4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721C8"/>
    <w:multiLevelType w:val="hybridMultilevel"/>
    <w:tmpl w:val="7DAA6910"/>
    <w:lvl w:ilvl="0" w:tplc="04090007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0647779"/>
    <w:multiLevelType w:val="hybridMultilevel"/>
    <w:tmpl w:val="69EE5F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93510"/>
    <w:multiLevelType w:val="hybridMultilevel"/>
    <w:tmpl w:val="E334F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2A35D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DF61D2"/>
    <w:multiLevelType w:val="hybridMultilevel"/>
    <w:tmpl w:val="21AC44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85102"/>
    <w:multiLevelType w:val="hybridMultilevel"/>
    <w:tmpl w:val="FBD6D8E8"/>
    <w:lvl w:ilvl="0" w:tplc="E5383B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8C2A4E"/>
    <w:multiLevelType w:val="hybridMultilevel"/>
    <w:tmpl w:val="5F90A9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80836"/>
    <w:multiLevelType w:val="hybridMultilevel"/>
    <w:tmpl w:val="863E729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56DD0"/>
    <w:multiLevelType w:val="hybridMultilevel"/>
    <w:tmpl w:val="21924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2"/>
  </w:num>
  <w:num w:numId="5">
    <w:abstractNumId w:val="3"/>
  </w:num>
  <w:num w:numId="6">
    <w:abstractNumId w:val="23"/>
  </w:num>
  <w:num w:numId="7">
    <w:abstractNumId w:val="9"/>
  </w:num>
  <w:num w:numId="8">
    <w:abstractNumId w:val="35"/>
  </w:num>
  <w:num w:numId="9">
    <w:abstractNumId w:val="22"/>
  </w:num>
  <w:num w:numId="10">
    <w:abstractNumId w:val="28"/>
  </w:num>
  <w:num w:numId="11">
    <w:abstractNumId w:val="13"/>
  </w:num>
  <w:num w:numId="12">
    <w:abstractNumId w:val="36"/>
  </w:num>
  <w:num w:numId="13">
    <w:abstractNumId w:val="5"/>
  </w:num>
  <w:num w:numId="14">
    <w:abstractNumId w:val="31"/>
  </w:num>
  <w:num w:numId="15">
    <w:abstractNumId w:val="26"/>
  </w:num>
  <w:num w:numId="16">
    <w:abstractNumId w:val="25"/>
  </w:num>
  <w:num w:numId="17">
    <w:abstractNumId w:val="33"/>
  </w:num>
  <w:num w:numId="18">
    <w:abstractNumId w:val="14"/>
  </w:num>
  <w:num w:numId="19">
    <w:abstractNumId w:val="11"/>
  </w:num>
  <w:num w:numId="20">
    <w:abstractNumId w:val="30"/>
  </w:num>
  <w:num w:numId="21">
    <w:abstractNumId w:val="32"/>
  </w:num>
  <w:num w:numId="22">
    <w:abstractNumId w:val="6"/>
  </w:num>
  <w:num w:numId="23">
    <w:abstractNumId w:val="19"/>
  </w:num>
  <w:num w:numId="24">
    <w:abstractNumId w:val="7"/>
  </w:num>
  <w:num w:numId="25">
    <w:abstractNumId w:val="27"/>
  </w:num>
  <w:num w:numId="26">
    <w:abstractNumId w:val="12"/>
  </w:num>
  <w:num w:numId="27">
    <w:abstractNumId w:val="8"/>
  </w:num>
  <w:num w:numId="28">
    <w:abstractNumId w:val="17"/>
  </w:num>
  <w:num w:numId="29">
    <w:abstractNumId w:val="15"/>
  </w:num>
  <w:num w:numId="30">
    <w:abstractNumId w:val="18"/>
  </w:num>
  <w:num w:numId="31">
    <w:abstractNumId w:val="24"/>
  </w:num>
  <w:num w:numId="32">
    <w:abstractNumId w:val="4"/>
  </w:num>
  <w:num w:numId="33">
    <w:abstractNumId w:val="16"/>
  </w:num>
  <w:num w:numId="34">
    <w:abstractNumId w:val="21"/>
  </w:num>
  <w:num w:numId="35">
    <w:abstractNumId w:val="20"/>
  </w:num>
  <w:num w:numId="36">
    <w:abstractNumId w:val="1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13"/>
    <w:rsid w:val="00004AD8"/>
    <w:rsid w:val="00014FC8"/>
    <w:rsid w:val="00016784"/>
    <w:rsid w:val="000255B5"/>
    <w:rsid w:val="00031C80"/>
    <w:rsid w:val="00036071"/>
    <w:rsid w:val="0003722B"/>
    <w:rsid w:val="00054C4E"/>
    <w:rsid w:val="00061376"/>
    <w:rsid w:val="00077BBF"/>
    <w:rsid w:val="000843E8"/>
    <w:rsid w:val="00086B74"/>
    <w:rsid w:val="00087EE5"/>
    <w:rsid w:val="00090EEC"/>
    <w:rsid w:val="00091720"/>
    <w:rsid w:val="00091C60"/>
    <w:rsid w:val="000B551F"/>
    <w:rsid w:val="000B5AE4"/>
    <w:rsid w:val="000C7929"/>
    <w:rsid w:val="000D5A2B"/>
    <w:rsid w:val="000D6330"/>
    <w:rsid w:val="000D6B56"/>
    <w:rsid w:val="000D7990"/>
    <w:rsid w:val="000E00FA"/>
    <w:rsid w:val="000E5344"/>
    <w:rsid w:val="000E5696"/>
    <w:rsid w:val="0010252E"/>
    <w:rsid w:val="001039A3"/>
    <w:rsid w:val="00106C59"/>
    <w:rsid w:val="00122A61"/>
    <w:rsid w:val="00122FA5"/>
    <w:rsid w:val="00124FE3"/>
    <w:rsid w:val="0012606C"/>
    <w:rsid w:val="00130D90"/>
    <w:rsid w:val="001319EE"/>
    <w:rsid w:val="0013273F"/>
    <w:rsid w:val="00137CDD"/>
    <w:rsid w:val="001517A5"/>
    <w:rsid w:val="0016063B"/>
    <w:rsid w:val="00160939"/>
    <w:rsid w:val="00164CAC"/>
    <w:rsid w:val="00166515"/>
    <w:rsid w:val="001701CC"/>
    <w:rsid w:val="0019317A"/>
    <w:rsid w:val="001939C6"/>
    <w:rsid w:val="00194706"/>
    <w:rsid w:val="001A3925"/>
    <w:rsid w:val="001B08AF"/>
    <w:rsid w:val="001B266D"/>
    <w:rsid w:val="001B3F3E"/>
    <w:rsid w:val="001C1873"/>
    <w:rsid w:val="001D0FE2"/>
    <w:rsid w:val="001D421E"/>
    <w:rsid w:val="001D6B68"/>
    <w:rsid w:val="001E62BE"/>
    <w:rsid w:val="001F264B"/>
    <w:rsid w:val="001F2D5C"/>
    <w:rsid w:val="001F325B"/>
    <w:rsid w:val="00200E81"/>
    <w:rsid w:val="002048AF"/>
    <w:rsid w:val="0020505B"/>
    <w:rsid w:val="00217531"/>
    <w:rsid w:val="00234E95"/>
    <w:rsid w:val="002478AD"/>
    <w:rsid w:val="00255F5A"/>
    <w:rsid w:val="00255F94"/>
    <w:rsid w:val="00275AC8"/>
    <w:rsid w:val="00282FC1"/>
    <w:rsid w:val="00291068"/>
    <w:rsid w:val="002A6663"/>
    <w:rsid w:val="002A6DA7"/>
    <w:rsid w:val="002B0207"/>
    <w:rsid w:val="002B044B"/>
    <w:rsid w:val="002B2CCF"/>
    <w:rsid w:val="002B554E"/>
    <w:rsid w:val="002B775B"/>
    <w:rsid w:val="002C4FEA"/>
    <w:rsid w:val="002D0FD9"/>
    <w:rsid w:val="002E5D66"/>
    <w:rsid w:val="003003CB"/>
    <w:rsid w:val="0030043B"/>
    <w:rsid w:val="003019AD"/>
    <w:rsid w:val="00305386"/>
    <w:rsid w:val="00310C1B"/>
    <w:rsid w:val="00311E8E"/>
    <w:rsid w:val="003420E1"/>
    <w:rsid w:val="003467A8"/>
    <w:rsid w:val="00351A13"/>
    <w:rsid w:val="00353043"/>
    <w:rsid w:val="00356304"/>
    <w:rsid w:val="00363B13"/>
    <w:rsid w:val="00370481"/>
    <w:rsid w:val="00370FC1"/>
    <w:rsid w:val="00377A50"/>
    <w:rsid w:val="00380758"/>
    <w:rsid w:val="003917C8"/>
    <w:rsid w:val="003A10C1"/>
    <w:rsid w:val="003A7A26"/>
    <w:rsid w:val="003B2757"/>
    <w:rsid w:val="003B4441"/>
    <w:rsid w:val="003B49C0"/>
    <w:rsid w:val="003B76B8"/>
    <w:rsid w:val="003C2582"/>
    <w:rsid w:val="003C3201"/>
    <w:rsid w:val="003C3686"/>
    <w:rsid w:val="003C44B0"/>
    <w:rsid w:val="003C4606"/>
    <w:rsid w:val="003C5A1A"/>
    <w:rsid w:val="003C6535"/>
    <w:rsid w:val="003D1FF9"/>
    <w:rsid w:val="003D6A3B"/>
    <w:rsid w:val="003E0DFD"/>
    <w:rsid w:val="003E57B0"/>
    <w:rsid w:val="003F4EFF"/>
    <w:rsid w:val="00400A64"/>
    <w:rsid w:val="00401E66"/>
    <w:rsid w:val="00403879"/>
    <w:rsid w:val="00404BDB"/>
    <w:rsid w:val="004074BE"/>
    <w:rsid w:val="00410030"/>
    <w:rsid w:val="00412FA4"/>
    <w:rsid w:val="0041354A"/>
    <w:rsid w:val="00423DB8"/>
    <w:rsid w:val="004313DD"/>
    <w:rsid w:val="00432327"/>
    <w:rsid w:val="00433A98"/>
    <w:rsid w:val="004355D5"/>
    <w:rsid w:val="00436620"/>
    <w:rsid w:val="004400CE"/>
    <w:rsid w:val="00444A4E"/>
    <w:rsid w:val="004537D2"/>
    <w:rsid w:val="004664F1"/>
    <w:rsid w:val="00466A45"/>
    <w:rsid w:val="004B0B15"/>
    <w:rsid w:val="004B2FED"/>
    <w:rsid w:val="004D037D"/>
    <w:rsid w:val="004D3A9A"/>
    <w:rsid w:val="004D7805"/>
    <w:rsid w:val="004E0F43"/>
    <w:rsid w:val="004E3156"/>
    <w:rsid w:val="004F0852"/>
    <w:rsid w:val="004F5258"/>
    <w:rsid w:val="00503839"/>
    <w:rsid w:val="00510889"/>
    <w:rsid w:val="00517455"/>
    <w:rsid w:val="00526223"/>
    <w:rsid w:val="00531614"/>
    <w:rsid w:val="00533FB5"/>
    <w:rsid w:val="00542D43"/>
    <w:rsid w:val="00544FB2"/>
    <w:rsid w:val="0054683E"/>
    <w:rsid w:val="005507AF"/>
    <w:rsid w:val="00553713"/>
    <w:rsid w:val="00554FB8"/>
    <w:rsid w:val="00566553"/>
    <w:rsid w:val="00571D65"/>
    <w:rsid w:val="00573EAC"/>
    <w:rsid w:val="00580F0C"/>
    <w:rsid w:val="00582A18"/>
    <w:rsid w:val="00596015"/>
    <w:rsid w:val="005A09D5"/>
    <w:rsid w:val="005A4B7C"/>
    <w:rsid w:val="005A59D8"/>
    <w:rsid w:val="005A7B7F"/>
    <w:rsid w:val="005B054F"/>
    <w:rsid w:val="005B7A2B"/>
    <w:rsid w:val="005C2427"/>
    <w:rsid w:val="005D7E29"/>
    <w:rsid w:val="005F3FA2"/>
    <w:rsid w:val="005F4505"/>
    <w:rsid w:val="005F4B9A"/>
    <w:rsid w:val="005F5432"/>
    <w:rsid w:val="00601EEB"/>
    <w:rsid w:val="00606A82"/>
    <w:rsid w:val="0061335D"/>
    <w:rsid w:val="0061377B"/>
    <w:rsid w:val="00625D3E"/>
    <w:rsid w:val="00626C99"/>
    <w:rsid w:val="00635C54"/>
    <w:rsid w:val="00657AB6"/>
    <w:rsid w:val="006646BC"/>
    <w:rsid w:val="006721AB"/>
    <w:rsid w:val="00674D69"/>
    <w:rsid w:val="00677E77"/>
    <w:rsid w:val="006872B1"/>
    <w:rsid w:val="0069218E"/>
    <w:rsid w:val="006935B2"/>
    <w:rsid w:val="006943F4"/>
    <w:rsid w:val="006A0B0F"/>
    <w:rsid w:val="006B545A"/>
    <w:rsid w:val="006D283B"/>
    <w:rsid w:val="006D46DD"/>
    <w:rsid w:val="006D51C0"/>
    <w:rsid w:val="006E192F"/>
    <w:rsid w:val="006E33FC"/>
    <w:rsid w:val="006F043F"/>
    <w:rsid w:val="006F637A"/>
    <w:rsid w:val="006F6B0B"/>
    <w:rsid w:val="007010B5"/>
    <w:rsid w:val="0070260F"/>
    <w:rsid w:val="0070637E"/>
    <w:rsid w:val="0071126C"/>
    <w:rsid w:val="00716664"/>
    <w:rsid w:val="007176DD"/>
    <w:rsid w:val="00723570"/>
    <w:rsid w:val="007322F2"/>
    <w:rsid w:val="00733A47"/>
    <w:rsid w:val="0074677B"/>
    <w:rsid w:val="0075129F"/>
    <w:rsid w:val="00751E85"/>
    <w:rsid w:val="00755151"/>
    <w:rsid w:val="0076214F"/>
    <w:rsid w:val="0076767E"/>
    <w:rsid w:val="00773425"/>
    <w:rsid w:val="00773CD6"/>
    <w:rsid w:val="00780E99"/>
    <w:rsid w:val="00780FC5"/>
    <w:rsid w:val="007B39DB"/>
    <w:rsid w:val="007B5B2E"/>
    <w:rsid w:val="007B6EC2"/>
    <w:rsid w:val="007C05DF"/>
    <w:rsid w:val="007D0852"/>
    <w:rsid w:val="007D0AB7"/>
    <w:rsid w:val="007D73F6"/>
    <w:rsid w:val="007E02D7"/>
    <w:rsid w:val="007E0632"/>
    <w:rsid w:val="008101AA"/>
    <w:rsid w:val="00814F52"/>
    <w:rsid w:val="0083091B"/>
    <w:rsid w:val="008364AA"/>
    <w:rsid w:val="00836BBE"/>
    <w:rsid w:val="00837308"/>
    <w:rsid w:val="00850EDD"/>
    <w:rsid w:val="00855787"/>
    <w:rsid w:val="00856AA1"/>
    <w:rsid w:val="008730A9"/>
    <w:rsid w:val="00883DF1"/>
    <w:rsid w:val="008928AA"/>
    <w:rsid w:val="00895CCA"/>
    <w:rsid w:val="00896FBB"/>
    <w:rsid w:val="00897402"/>
    <w:rsid w:val="008A357A"/>
    <w:rsid w:val="008B3EF3"/>
    <w:rsid w:val="008B6FE4"/>
    <w:rsid w:val="008C04F2"/>
    <w:rsid w:val="008C2518"/>
    <w:rsid w:val="008D679A"/>
    <w:rsid w:val="008E129F"/>
    <w:rsid w:val="008E41ED"/>
    <w:rsid w:val="008E6954"/>
    <w:rsid w:val="008E6B19"/>
    <w:rsid w:val="00903426"/>
    <w:rsid w:val="00914126"/>
    <w:rsid w:val="009244D4"/>
    <w:rsid w:val="00934461"/>
    <w:rsid w:val="00943D81"/>
    <w:rsid w:val="0095669F"/>
    <w:rsid w:val="009613D4"/>
    <w:rsid w:val="00964115"/>
    <w:rsid w:val="00967507"/>
    <w:rsid w:val="00970AB4"/>
    <w:rsid w:val="00973264"/>
    <w:rsid w:val="009752F2"/>
    <w:rsid w:val="009809F4"/>
    <w:rsid w:val="0098126F"/>
    <w:rsid w:val="009817A8"/>
    <w:rsid w:val="00991E84"/>
    <w:rsid w:val="00992232"/>
    <w:rsid w:val="00995DE5"/>
    <w:rsid w:val="009A026F"/>
    <w:rsid w:val="009A0EA4"/>
    <w:rsid w:val="009B64EA"/>
    <w:rsid w:val="009C5BA0"/>
    <w:rsid w:val="009D30CC"/>
    <w:rsid w:val="009D760D"/>
    <w:rsid w:val="009E1003"/>
    <w:rsid w:val="009F1D0E"/>
    <w:rsid w:val="00A11A8E"/>
    <w:rsid w:val="00A2428A"/>
    <w:rsid w:val="00A25492"/>
    <w:rsid w:val="00A268A8"/>
    <w:rsid w:val="00A46240"/>
    <w:rsid w:val="00A4670D"/>
    <w:rsid w:val="00A55F1A"/>
    <w:rsid w:val="00A5665D"/>
    <w:rsid w:val="00A57752"/>
    <w:rsid w:val="00A64953"/>
    <w:rsid w:val="00A65926"/>
    <w:rsid w:val="00A65FDD"/>
    <w:rsid w:val="00A72257"/>
    <w:rsid w:val="00A73B07"/>
    <w:rsid w:val="00A7663D"/>
    <w:rsid w:val="00A77966"/>
    <w:rsid w:val="00A809BB"/>
    <w:rsid w:val="00A850F2"/>
    <w:rsid w:val="00A95B95"/>
    <w:rsid w:val="00AA0A0A"/>
    <w:rsid w:val="00AA1722"/>
    <w:rsid w:val="00AA62F4"/>
    <w:rsid w:val="00AA74DC"/>
    <w:rsid w:val="00AC5225"/>
    <w:rsid w:val="00AC677B"/>
    <w:rsid w:val="00AE113D"/>
    <w:rsid w:val="00AF209F"/>
    <w:rsid w:val="00B11E5C"/>
    <w:rsid w:val="00B20A71"/>
    <w:rsid w:val="00B235C8"/>
    <w:rsid w:val="00B46361"/>
    <w:rsid w:val="00B5035D"/>
    <w:rsid w:val="00B5567C"/>
    <w:rsid w:val="00B56C71"/>
    <w:rsid w:val="00B6209C"/>
    <w:rsid w:val="00B645D4"/>
    <w:rsid w:val="00B65644"/>
    <w:rsid w:val="00B758B5"/>
    <w:rsid w:val="00B85437"/>
    <w:rsid w:val="00B86034"/>
    <w:rsid w:val="00B867E5"/>
    <w:rsid w:val="00B91DAF"/>
    <w:rsid w:val="00BA03F0"/>
    <w:rsid w:val="00BA3084"/>
    <w:rsid w:val="00BA3A22"/>
    <w:rsid w:val="00BB1BD7"/>
    <w:rsid w:val="00BB535D"/>
    <w:rsid w:val="00BC0335"/>
    <w:rsid w:val="00BC4927"/>
    <w:rsid w:val="00BC4E45"/>
    <w:rsid w:val="00BE07CD"/>
    <w:rsid w:val="00BE0991"/>
    <w:rsid w:val="00BE0E4D"/>
    <w:rsid w:val="00BE6DCA"/>
    <w:rsid w:val="00BE6F87"/>
    <w:rsid w:val="00BF21F4"/>
    <w:rsid w:val="00BF3C5D"/>
    <w:rsid w:val="00BF4854"/>
    <w:rsid w:val="00C021AE"/>
    <w:rsid w:val="00C11721"/>
    <w:rsid w:val="00C15CE3"/>
    <w:rsid w:val="00C20A6E"/>
    <w:rsid w:val="00C21116"/>
    <w:rsid w:val="00C277AE"/>
    <w:rsid w:val="00C41CF7"/>
    <w:rsid w:val="00C53157"/>
    <w:rsid w:val="00C61B37"/>
    <w:rsid w:val="00C66C20"/>
    <w:rsid w:val="00C67A60"/>
    <w:rsid w:val="00C76BF9"/>
    <w:rsid w:val="00CA5E65"/>
    <w:rsid w:val="00CB67C0"/>
    <w:rsid w:val="00CB6F03"/>
    <w:rsid w:val="00CC038D"/>
    <w:rsid w:val="00CC369F"/>
    <w:rsid w:val="00CD078B"/>
    <w:rsid w:val="00CD16D6"/>
    <w:rsid w:val="00CD69FF"/>
    <w:rsid w:val="00CE280D"/>
    <w:rsid w:val="00CE2879"/>
    <w:rsid w:val="00CE4693"/>
    <w:rsid w:val="00CE6AC0"/>
    <w:rsid w:val="00CF10A0"/>
    <w:rsid w:val="00CF65A2"/>
    <w:rsid w:val="00D00F40"/>
    <w:rsid w:val="00D01A69"/>
    <w:rsid w:val="00D04717"/>
    <w:rsid w:val="00D11F72"/>
    <w:rsid w:val="00D14AAE"/>
    <w:rsid w:val="00D264C5"/>
    <w:rsid w:val="00D46E50"/>
    <w:rsid w:val="00D505BE"/>
    <w:rsid w:val="00D53D87"/>
    <w:rsid w:val="00D5778B"/>
    <w:rsid w:val="00D65599"/>
    <w:rsid w:val="00D75C03"/>
    <w:rsid w:val="00D81401"/>
    <w:rsid w:val="00D8259A"/>
    <w:rsid w:val="00D82FA3"/>
    <w:rsid w:val="00D83D59"/>
    <w:rsid w:val="00D9626F"/>
    <w:rsid w:val="00DA08C7"/>
    <w:rsid w:val="00DA3357"/>
    <w:rsid w:val="00DA41A4"/>
    <w:rsid w:val="00DA4A50"/>
    <w:rsid w:val="00DB1078"/>
    <w:rsid w:val="00DB3A85"/>
    <w:rsid w:val="00DC2C2D"/>
    <w:rsid w:val="00DC78D6"/>
    <w:rsid w:val="00DD1187"/>
    <w:rsid w:val="00DD22E8"/>
    <w:rsid w:val="00DD4AA9"/>
    <w:rsid w:val="00DD5DFE"/>
    <w:rsid w:val="00DE5C77"/>
    <w:rsid w:val="00DE6AC2"/>
    <w:rsid w:val="00DF7309"/>
    <w:rsid w:val="00E02C22"/>
    <w:rsid w:val="00E06852"/>
    <w:rsid w:val="00E134C4"/>
    <w:rsid w:val="00E301B0"/>
    <w:rsid w:val="00E31F5E"/>
    <w:rsid w:val="00E33417"/>
    <w:rsid w:val="00E409E8"/>
    <w:rsid w:val="00E4313A"/>
    <w:rsid w:val="00E50A7F"/>
    <w:rsid w:val="00E52FAB"/>
    <w:rsid w:val="00E539BF"/>
    <w:rsid w:val="00E55D5F"/>
    <w:rsid w:val="00E56E6E"/>
    <w:rsid w:val="00E67CA3"/>
    <w:rsid w:val="00E70743"/>
    <w:rsid w:val="00E723C0"/>
    <w:rsid w:val="00E73991"/>
    <w:rsid w:val="00E776AD"/>
    <w:rsid w:val="00E8046E"/>
    <w:rsid w:val="00E90956"/>
    <w:rsid w:val="00E90C8E"/>
    <w:rsid w:val="00E950E9"/>
    <w:rsid w:val="00E96F72"/>
    <w:rsid w:val="00EA67E4"/>
    <w:rsid w:val="00EB1A15"/>
    <w:rsid w:val="00EB332B"/>
    <w:rsid w:val="00EB422D"/>
    <w:rsid w:val="00ED1B8E"/>
    <w:rsid w:val="00ED4AEB"/>
    <w:rsid w:val="00ED7DFF"/>
    <w:rsid w:val="00EE1CA9"/>
    <w:rsid w:val="00EF5A46"/>
    <w:rsid w:val="00F000E1"/>
    <w:rsid w:val="00F021A6"/>
    <w:rsid w:val="00F04105"/>
    <w:rsid w:val="00F27BBB"/>
    <w:rsid w:val="00F339C3"/>
    <w:rsid w:val="00F442B3"/>
    <w:rsid w:val="00F46E3C"/>
    <w:rsid w:val="00F52622"/>
    <w:rsid w:val="00F57DBD"/>
    <w:rsid w:val="00F61C24"/>
    <w:rsid w:val="00F624EE"/>
    <w:rsid w:val="00F76E1A"/>
    <w:rsid w:val="00F8257D"/>
    <w:rsid w:val="00F877CE"/>
    <w:rsid w:val="00F90B0D"/>
    <w:rsid w:val="00FA084C"/>
    <w:rsid w:val="00FA5273"/>
    <w:rsid w:val="00FA6242"/>
    <w:rsid w:val="00FA7239"/>
    <w:rsid w:val="00FB2FFB"/>
    <w:rsid w:val="00FB5C5B"/>
    <w:rsid w:val="00FB734E"/>
    <w:rsid w:val="00FC682E"/>
    <w:rsid w:val="00FD28EB"/>
    <w:rsid w:val="00FE0BA4"/>
    <w:rsid w:val="00FE1FB1"/>
    <w:rsid w:val="00FE55ED"/>
    <w:rsid w:val="00FE5D7E"/>
    <w:rsid w:val="00FF334E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04C1F6-9BF0-47DC-8AD8-986B0377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13"/>
    <w:pPr>
      <w:widowControl w:val="0"/>
      <w:suppressAutoHyphens/>
    </w:pPr>
    <w:rPr>
      <w:rFonts w:eastAsia="Arial Unicode MS" w:cs="Tahoma"/>
      <w:sz w:val="24"/>
      <w:szCs w:val="24"/>
      <w:lang w:eastAsia="ar-KW" w:bidi="ar-KW"/>
    </w:rPr>
  </w:style>
  <w:style w:type="paragraph" w:styleId="Heading2">
    <w:name w:val="heading 2"/>
    <w:basedOn w:val="Normal"/>
    <w:next w:val="Normal"/>
    <w:link w:val="Heading2Char"/>
    <w:qFormat/>
    <w:rsid w:val="00351A13"/>
    <w:pPr>
      <w:keepNext/>
      <w:tabs>
        <w:tab w:val="num" w:pos="0"/>
      </w:tabs>
      <w:spacing w:line="360" w:lineRule="auto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1A13"/>
    <w:rPr>
      <w:color w:val="000080"/>
      <w:u w:val="single"/>
    </w:rPr>
  </w:style>
  <w:style w:type="paragraph" w:customStyle="1" w:styleId="Normal0">
    <w:name w:val="Normal+"/>
    <w:basedOn w:val="Normal"/>
    <w:rsid w:val="00573EAC"/>
    <w:pPr>
      <w:spacing w:line="360" w:lineRule="auto"/>
    </w:pPr>
    <w:rPr>
      <w:rFonts w:eastAsia="Times New Roman" w:cs="Times New Roman"/>
      <w:b/>
      <w:i/>
      <w:szCs w:val="20"/>
      <w:u w:val="single"/>
      <w:lang w:eastAsia="ar-SA" w:bidi="ar-SA"/>
    </w:rPr>
  </w:style>
  <w:style w:type="paragraph" w:styleId="ListParagraph">
    <w:name w:val="List Paragraph"/>
    <w:basedOn w:val="Normal"/>
    <w:qFormat/>
    <w:rsid w:val="00897402"/>
    <w:pPr>
      <w:ind w:left="720"/>
    </w:pPr>
  </w:style>
  <w:style w:type="paragraph" w:styleId="BalloonText">
    <w:name w:val="Balloon Text"/>
    <w:basedOn w:val="Normal"/>
    <w:link w:val="BalloonTextChar"/>
    <w:rsid w:val="00A809B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9BB"/>
    <w:rPr>
      <w:rFonts w:ascii="Tahoma" w:eastAsia="Arial Unicode MS" w:hAnsi="Tahoma" w:cs="Tahoma"/>
      <w:sz w:val="16"/>
      <w:szCs w:val="16"/>
      <w:lang w:eastAsia="ar-KW" w:bidi="ar-KW"/>
    </w:rPr>
  </w:style>
  <w:style w:type="paragraph" w:styleId="NoSpacing">
    <w:name w:val="No Spacing"/>
    <w:uiPriority w:val="1"/>
    <w:qFormat/>
    <w:rsid w:val="00A809B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992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2232"/>
    <w:rPr>
      <w:rFonts w:eastAsia="Arial Unicode MS" w:cs="Tahoma"/>
      <w:sz w:val="24"/>
      <w:szCs w:val="24"/>
      <w:lang w:eastAsia="ar-KW" w:bidi="ar-KW"/>
    </w:rPr>
  </w:style>
  <w:style w:type="paragraph" w:styleId="Footer">
    <w:name w:val="footer"/>
    <w:basedOn w:val="Normal"/>
    <w:link w:val="FooterChar"/>
    <w:rsid w:val="00992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2232"/>
    <w:rPr>
      <w:rFonts w:eastAsia="Arial Unicode MS" w:cs="Tahoma"/>
      <w:sz w:val="24"/>
      <w:szCs w:val="24"/>
      <w:lang w:eastAsia="ar-KW" w:bidi="ar-KW"/>
    </w:rPr>
  </w:style>
  <w:style w:type="character" w:styleId="Strong">
    <w:name w:val="Strong"/>
    <w:basedOn w:val="DefaultParagraphFont"/>
    <w:uiPriority w:val="22"/>
    <w:qFormat/>
    <w:rsid w:val="00836B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6B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character" w:styleId="Emphasis">
    <w:name w:val="Emphasis"/>
    <w:basedOn w:val="DefaultParagraphFont"/>
    <w:uiPriority w:val="20"/>
    <w:qFormat/>
    <w:rsid w:val="00836BB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D11F72"/>
    <w:rPr>
      <w:rFonts w:eastAsia="Arial Unicode MS" w:cs="Tahoma"/>
      <w:sz w:val="24"/>
      <w:lang w:eastAsia="ar-KW"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oopsanu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oopsanu@me.com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8000-5442-4CF6-9CA1-77187508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Al-Zayani Trading Co.</Company>
  <LinksUpToDate>false</LinksUpToDate>
  <CharactersWithSpaces>5833</CharactersWithSpaces>
  <SharedDoc>false</SharedDoc>
  <HLinks>
    <vt:vector size="18" baseType="variant">
      <vt:variant>
        <vt:i4>2490380</vt:i4>
      </vt:variant>
      <vt:variant>
        <vt:i4>6</vt:i4>
      </vt:variant>
      <vt:variant>
        <vt:i4>0</vt:i4>
      </vt:variant>
      <vt:variant>
        <vt:i4>5</vt:i4>
      </vt:variant>
      <vt:variant>
        <vt:lpwstr>mailto:sanoopsanu@me.com</vt:lpwstr>
      </vt:variant>
      <vt:variant>
        <vt:lpwstr/>
      </vt:variant>
      <vt:variant>
        <vt:i4>6488128</vt:i4>
      </vt:variant>
      <vt:variant>
        <vt:i4>3</vt:i4>
      </vt:variant>
      <vt:variant>
        <vt:i4>0</vt:i4>
      </vt:variant>
      <vt:variant>
        <vt:i4>5</vt:i4>
      </vt:variant>
      <vt:variant>
        <vt:lpwstr>mailto:sanooparampurath@ymail.com</vt:lpwstr>
      </vt:variant>
      <vt:variant>
        <vt:lpwstr/>
      </vt:variant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mailto:sanooparampurath@ymail.com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Sanoop Surendran</dc:creator>
  <cp:lastModifiedBy>Sanoop Arampurath</cp:lastModifiedBy>
  <cp:revision>22</cp:revision>
  <cp:lastPrinted>2017-05-03T04:05:00Z</cp:lastPrinted>
  <dcterms:created xsi:type="dcterms:W3CDTF">2019-05-04T10:30:00Z</dcterms:created>
  <dcterms:modified xsi:type="dcterms:W3CDTF">2019-06-16T05:54:00Z</dcterms:modified>
</cp:coreProperties>
</file>